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6F" w:rsidRDefault="00954A6F">
      <w:pPr>
        <w:spacing w:after="120"/>
        <w:jc w:val="center"/>
        <w:rPr>
          <w:b/>
          <w:bCs/>
        </w:rPr>
      </w:pPr>
    </w:p>
    <w:p w:rsidR="00954A6F" w:rsidRDefault="00954A6F">
      <w:pPr>
        <w:spacing w:after="120"/>
        <w:jc w:val="center"/>
        <w:rPr>
          <w:b/>
          <w:bCs/>
        </w:rPr>
      </w:pPr>
    </w:p>
    <w:p w:rsidR="00954A6F" w:rsidRDefault="00954A6F">
      <w:pPr>
        <w:spacing w:after="120"/>
        <w:jc w:val="center"/>
        <w:rPr>
          <w:b/>
          <w:bCs/>
        </w:rPr>
      </w:pPr>
    </w:p>
    <w:p w:rsidR="00954A6F" w:rsidRDefault="00954A6F">
      <w:pPr>
        <w:spacing w:after="120"/>
        <w:jc w:val="center"/>
        <w:rPr>
          <w:b/>
          <w:bCs/>
        </w:rPr>
      </w:pPr>
    </w:p>
    <w:p w:rsidR="00954A6F" w:rsidRDefault="00954A6F">
      <w:pPr>
        <w:spacing w:after="120"/>
        <w:jc w:val="center"/>
        <w:rPr>
          <w:b/>
          <w:bCs/>
        </w:rPr>
      </w:pPr>
    </w:p>
    <w:p w:rsidR="00954A6F" w:rsidRDefault="00954A6F">
      <w:pPr>
        <w:spacing w:after="120"/>
        <w:jc w:val="center"/>
        <w:rPr>
          <w:b/>
          <w:bCs/>
        </w:rPr>
      </w:pPr>
    </w:p>
    <w:p w:rsidR="00954A6F" w:rsidRDefault="00954A6F">
      <w:pPr>
        <w:spacing w:after="120"/>
        <w:jc w:val="center"/>
        <w:rPr>
          <w:b/>
          <w:bCs/>
        </w:rPr>
      </w:pPr>
    </w:p>
    <w:p w:rsidR="00767B57" w:rsidRDefault="00767B57" w:rsidP="00767B57">
      <w:pPr>
        <w:spacing w:after="120"/>
        <w:jc w:val="center"/>
      </w:pPr>
      <w:r>
        <w:t>РАБОЧАЯ ПРОГРАММА УЧЕБНОЙ ДИСЦИПЛИНЫ</w:t>
      </w:r>
    </w:p>
    <w:p w:rsidR="00767B57" w:rsidRDefault="00767B57" w:rsidP="00767B57">
      <w:pPr>
        <w:spacing w:after="120"/>
        <w:jc w:val="center"/>
      </w:pPr>
    </w:p>
    <w:p w:rsidR="00767B57" w:rsidRDefault="00767B57" w:rsidP="00767B57">
      <w:pPr>
        <w:spacing w:after="120"/>
        <w:jc w:val="center"/>
      </w:pPr>
    </w:p>
    <w:p w:rsidR="00767B57" w:rsidRDefault="00767B57" w:rsidP="00767B57">
      <w:pPr>
        <w:spacing w:after="120"/>
        <w:jc w:val="center"/>
      </w:pPr>
    </w:p>
    <w:p w:rsidR="00767B57" w:rsidRDefault="00767B57" w:rsidP="00767B57">
      <w:pPr>
        <w:spacing w:after="120"/>
        <w:jc w:val="center"/>
      </w:pPr>
    </w:p>
    <w:p w:rsidR="00767B57" w:rsidRDefault="00767B57" w:rsidP="00767B57">
      <w:pPr>
        <w:spacing w:after="120"/>
        <w:jc w:val="center"/>
      </w:pPr>
    </w:p>
    <w:p w:rsidR="00767B57" w:rsidRDefault="00767B57" w:rsidP="00767B57">
      <w:pPr>
        <w:spacing w:after="120"/>
        <w:jc w:val="center"/>
        <w:rPr>
          <w:b/>
          <w:bCs/>
        </w:rPr>
      </w:pPr>
    </w:p>
    <w:p w:rsidR="00767B57" w:rsidRDefault="00767B57" w:rsidP="00767B57">
      <w:pPr>
        <w:spacing w:after="120"/>
        <w:jc w:val="center"/>
        <w:rPr>
          <w:b/>
          <w:bCs/>
        </w:rPr>
      </w:pPr>
    </w:p>
    <w:p w:rsidR="00767B57" w:rsidRDefault="00767B57" w:rsidP="00767B57">
      <w:pPr>
        <w:pStyle w:val="4"/>
        <w:rPr>
          <w:u w:val="none"/>
        </w:rPr>
      </w:pPr>
      <w:r>
        <w:rPr>
          <w:u w:val="none"/>
        </w:rPr>
        <w:t xml:space="preserve">ОСНОВНОЙ СЛАВЯНСКИЙ ЯЗЫК </w:t>
      </w:r>
      <w:r>
        <w:rPr>
          <w:u w:val="none"/>
        </w:rPr>
        <w:br/>
        <w:t>(ПОЛЬСКИЙ)</w:t>
      </w:r>
    </w:p>
    <w:p w:rsidR="00767B57" w:rsidRDefault="00767B57" w:rsidP="00767B57">
      <w:pPr>
        <w:jc w:val="center"/>
        <w:rPr>
          <w:b/>
          <w:bCs/>
        </w:rPr>
      </w:pPr>
    </w:p>
    <w:p w:rsidR="00767B57" w:rsidRDefault="00767B57" w:rsidP="00767B57">
      <w:pPr>
        <w:jc w:val="center"/>
        <w:rPr>
          <w:b/>
          <w:bCs/>
        </w:rPr>
      </w:pPr>
    </w:p>
    <w:p w:rsidR="00767B57" w:rsidRDefault="00767B57" w:rsidP="00767B57">
      <w:pPr>
        <w:jc w:val="center"/>
      </w:pPr>
      <w:r>
        <w:t xml:space="preserve">По направлению подготовки 032700 «Филология» </w:t>
      </w:r>
    </w:p>
    <w:p w:rsidR="00767B57" w:rsidRDefault="00767B57" w:rsidP="00767B57">
      <w:pPr>
        <w:jc w:val="center"/>
      </w:pPr>
      <w:r>
        <w:t>(СПЕЦИАЛИЗАЦИЯ «Славянская филология»)</w:t>
      </w:r>
    </w:p>
    <w:p w:rsidR="00767B57" w:rsidRDefault="00767B57" w:rsidP="00767B57">
      <w:pPr>
        <w:jc w:val="center"/>
      </w:pPr>
    </w:p>
    <w:p w:rsidR="00767B57" w:rsidRDefault="00767B57" w:rsidP="00767B57">
      <w:pPr>
        <w:jc w:val="center"/>
      </w:pPr>
      <w:r>
        <w:t xml:space="preserve"> </w:t>
      </w:r>
      <w:proofErr w:type="spellStart"/>
      <w:r>
        <w:t>Специалитет</w:t>
      </w:r>
      <w:proofErr w:type="spellEnd"/>
    </w:p>
    <w:p w:rsidR="00767B57" w:rsidRDefault="00767B57" w:rsidP="00767B57">
      <w:pPr>
        <w:jc w:val="center"/>
      </w:pPr>
    </w:p>
    <w:p w:rsidR="00767B57" w:rsidRDefault="00767B57" w:rsidP="00767B57">
      <w:pPr>
        <w:jc w:val="center"/>
      </w:pPr>
    </w:p>
    <w:p w:rsidR="00767B57" w:rsidRDefault="00767B57" w:rsidP="00767B57">
      <w:pPr>
        <w:jc w:val="center"/>
      </w:pPr>
    </w:p>
    <w:p w:rsidR="00767B57" w:rsidRDefault="00767B57" w:rsidP="00767B57">
      <w:pPr>
        <w:jc w:val="center"/>
      </w:pPr>
    </w:p>
    <w:p w:rsidR="00767B57" w:rsidRDefault="00767B57" w:rsidP="00767B57">
      <w:pPr>
        <w:jc w:val="center"/>
      </w:pPr>
    </w:p>
    <w:p w:rsidR="00767B57" w:rsidRDefault="00767B57" w:rsidP="00767B57">
      <w:pPr>
        <w:jc w:val="center"/>
      </w:pPr>
    </w:p>
    <w:p w:rsidR="00767B57" w:rsidRDefault="00767B57" w:rsidP="00767B57">
      <w:pPr>
        <w:jc w:val="center"/>
      </w:pPr>
    </w:p>
    <w:p w:rsidR="00767B57" w:rsidRDefault="00767B57" w:rsidP="00767B57">
      <w:r>
        <w:t>Кафедра славянской филологии филологического факультета МГУ</w:t>
      </w:r>
    </w:p>
    <w:p w:rsidR="00767B57" w:rsidRDefault="00767B57" w:rsidP="00767B57"/>
    <w:p w:rsidR="00767B57" w:rsidRDefault="00767B57" w:rsidP="00767B57">
      <w:r>
        <w:t>Протокол заседания кафедры славянской филологии №</w:t>
      </w:r>
    </w:p>
    <w:p w:rsidR="00767B57" w:rsidRDefault="00767B57" w:rsidP="00767B57"/>
    <w:p w:rsidR="00767B57" w:rsidRDefault="00767B57" w:rsidP="00767B57">
      <w:r>
        <w:t xml:space="preserve">Дата утверждения: </w:t>
      </w:r>
    </w:p>
    <w:p w:rsidR="00767B57" w:rsidRDefault="00767B57" w:rsidP="00767B57"/>
    <w:p w:rsidR="00767B57" w:rsidRDefault="00767B57" w:rsidP="00767B57">
      <w:r>
        <w:t>Заведующий кафедрой славянской филологии</w:t>
      </w:r>
    </w:p>
    <w:p w:rsidR="00954A6F" w:rsidRDefault="00767B57" w:rsidP="00767B57">
      <w:r>
        <w:t xml:space="preserve">доктор филологических наук, профессор </w:t>
      </w:r>
      <w:proofErr w:type="spellStart"/>
      <w:r>
        <w:t>Н.Е.Ананьева</w:t>
      </w:r>
      <w:proofErr w:type="spellEnd"/>
    </w:p>
    <w:p w:rsidR="00954A6F" w:rsidRDefault="00954A6F">
      <w:pPr>
        <w:jc w:val="center"/>
      </w:pPr>
    </w:p>
    <w:p w:rsidR="00954A6F" w:rsidRDefault="00954A6F">
      <w:pPr>
        <w:jc w:val="center"/>
      </w:pPr>
    </w:p>
    <w:p w:rsidR="00954A6F" w:rsidRDefault="00954A6F">
      <w:pPr>
        <w:jc w:val="center"/>
      </w:pPr>
    </w:p>
    <w:p w:rsidR="00954A6F" w:rsidRDefault="00954A6F">
      <w:pPr>
        <w:jc w:val="center"/>
      </w:pPr>
    </w:p>
    <w:p w:rsidR="00954A6F" w:rsidRDefault="00954A6F">
      <w:pPr>
        <w:jc w:val="center"/>
      </w:pPr>
    </w:p>
    <w:p w:rsidR="00954A6F" w:rsidRDefault="00954A6F">
      <w:pPr>
        <w:jc w:val="center"/>
      </w:pPr>
    </w:p>
    <w:p w:rsidR="00954A6F" w:rsidRDefault="00954A6F">
      <w:pPr>
        <w:jc w:val="center"/>
      </w:pPr>
    </w:p>
    <w:p w:rsidR="00954A6F" w:rsidRDefault="00954A6F">
      <w:pPr>
        <w:tabs>
          <w:tab w:val="left" w:pos="540"/>
        </w:tabs>
        <w:spacing w:after="120"/>
        <w:rPr>
          <w:b/>
          <w:bCs/>
        </w:rPr>
      </w:pPr>
      <w:r>
        <w:rPr>
          <w:b/>
          <w:bCs/>
          <w:u w:val="single"/>
        </w:rPr>
        <w:br w:type="page"/>
      </w:r>
      <w:r>
        <w:rPr>
          <w:b/>
          <w:bCs/>
        </w:rPr>
        <w:lastRenderedPageBreak/>
        <w:t xml:space="preserve">1. </w:t>
      </w:r>
      <w:r>
        <w:rPr>
          <w:b/>
          <w:bCs/>
        </w:rPr>
        <w:tab/>
        <w:t>Цели освоения дисциплины</w:t>
      </w:r>
    </w:p>
    <w:p w:rsidR="00954A6F" w:rsidRDefault="00954A6F">
      <w:pPr>
        <w:spacing w:after="120"/>
        <w:ind w:firstLine="540"/>
      </w:pPr>
      <w:r>
        <w:t xml:space="preserve">Целями освоения </w:t>
      </w:r>
      <w:r>
        <w:rPr>
          <w:spacing w:val="-3"/>
        </w:rPr>
        <w:t>дисциплин</w:t>
      </w:r>
      <w:r>
        <w:t>ы «</w:t>
      </w:r>
      <w:r w:rsidR="00E5473E">
        <w:t>Основной</w:t>
      </w:r>
      <w:r>
        <w:t xml:space="preserve"> славянский язык (</w:t>
      </w:r>
      <w:r w:rsidR="00550508">
        <w:t>польский</w:t>
      </w:r>
      <w:r>
        <w:t>)» являются:</w:t>
      </w:r>
    </w:p>
    <w:p w:rsidR="00954A6F" w:rsidRDefault="00954A6F" w:rsidP="00377671">
      <w:pPr>
        <w:numPr>
          <w:ilvl w:val="0"/>
          <w:numId w:val="9"/>
        </w:numPr>
        <w:spacing w:after="120"/>
        <w:ind w:left="709" w:hanging="169"/>
        <w:jc w:val="both"/>
      </w:pPr>
      <w:r>
        <w:t xml:space="preserve">приобретения знаний и навыков, достаточных для практического овладения </w:t>
      </w:r>
      <w:r w:rsidR="00E5473E">
        <w:t>польским</w:t>
      </w:r>
      <w:r w:rsidR="00550508">
        <w:t xml:space="preserve"> языком на уровне не ниже </w:t>
      </w:r>
      <w:r w:rsidR="00E5473E">
        <w:t>С</w:t>
      </w:r>
      <w:proofErr w:type="gramStart"/>
      <w:r w:rsidR="00767B57">
        <w:t>1</w:t>
      </w:r>
      <w:proofErr w:type="gramEnd"/>
      <w:r w:rsidR="00550508">
        <w:t xml:space="preserve"> </w:t>
      </w:r>
      <w:r>
        <w:t>по общеевропе</w:t>
      </w:r>
      <w:r>
        <w:t>й</w:t>
      </w:r>
      <w:r>
        <w:t>ской классификации;</w:t>
      </w:r>
    </w:p>
    <w:p w:rsidR="00377671" w:rsidRDefault="00E5473E" w:rsidP="00377671">
      <w:pPr>
        <w:pStyle w:val="a"/>
        <w:numPr>
          <w:ilvl w:val="0"/>
          <w:numId w:val="9"/>
        </w:numPr>
        <w:suppressAutoHyphens/>
        <w:spacing w:before="0" w:beforeAutospacing="0" w:after="0" w:afterAutospacing="0"/>
        <w:rPr>
          <w:szCs w:val="28"/>
        </w:rPr>
      </w:pPr>
      <w:proofErr w:type="gramStart"/>
      <w:r>
        <w:t xml:space="preserve">ознакомление студентов со спецификой работы с аутентичными польскими текстами бытового, общественно-политического, экономического и научно-гуманитарного характера, включая их анализ, аннотирование, реферирование и перевод с польского языка на русский и с русского на польский; </w:t>
      </w:r>
      <w:r w:rsidR="00377671">
        <w:rPr>
          <w:iCs/>
        </w:rPr>
        <w:t xml:space="preserve">формирование у студентов комплекса умений и навыков, позволяющих </w:t>
      </w:r>
      <w:r>
        <w:rPr>
          <w:iCs/>
        </w:rPr>
        <w:t xml:space="preserve">осуществлять разные виды устного перевода (последовательный, синхронный) </w:t>
      </w:r>
      <w:r w:rsidR="00377671">
        <w:rPr>
          <w:iCs/>
        </w:rPr>
        <w:t xml:space="preserve">и подготавливать адекватные письменные переводы такого рода текстов на русский язык; </w:t>
      </w:r>
      <w:proofErr w:type="gramEnd"/>
    </w:p>
    <w:p w:rsidR="00377671" w:rsidRDefault="00954A6F" w:rsidP="00377671">
      <w:pPr>
        <w:numPr>
          <w:ilvl w:val="0"/>
          <w:numId w:val="9"/>
        </w:numPr>
        <w:spacing w:after="120"/>
        <w:jc w:val="both"/>
      </w:pPr>
      <w:r>
        <w:t xml:space="preserve">получение представления о месте </w:t>
      </w:r>
      <w:r w:rsidR="00550508">
        <w:t>польс</w:t>
      </w:r>
      <w:r>
        <w:t xml:space="preserve">кого языка среди </w:t>
      </w:r>
      <w:r w:rsidR="00550508">
        <w:t xml:space="preserve">других </w:t>
      </w:r>
      <w:r>
        <w:t>славянских</w:t>
      </w:r>
      <w:r w:rsidR="00550508">
        <w:t xml:space="preserve"> языков</w:t>
      </w:r>
      <w:r>
        <w:t xml:space="preserve">, </w:t>
      </w:r>
      <w:r w:rsidR="00550508">
        <w:t xml:space="preserve">о его характерных особенностях как представителя западнославянской подгруппы; </w:t>
      </w:r>
    </w:p>
    <w:p w:rsidR="00550508" w:rsidRDefault="00954A6F" w:rsidP="00377671">
      <w:pPr>
        <w:numPr>
          <w:ilvl w:val="0"/>
          <w:numId w:val="9"/>
        </w:numPr>
        <w:spacing w:after="120"/>
        <w:jc w:val="both"/>
      </w:pPr>
      <w:r>
        <w:t xml:space="preserve">изучение основных особенностей грамматики и лексики современного </w:t>
      </w:r>
      <w:r w:rsidR="00550508">
        <w:t>польского</w:t>
      </w:r>
      <w:r>
        <w:t xml:space="preserve"> яз</w:t>
      </w:r>
      <w:r>
        <w:t>ы</w:t>
      </w:r>
      <w:r>
        <w:t>ка в сопоставлении с русским</w:t>
      </w:r>
      <w:r w:rsidR="00E5473E">
        <w:t xml:space="preserve">, </w:t>
      </w:r>
      <w:r w:rsidR="00377671">
        <w:t>с акцентом на межъязыковые контрасты и зоны межъязыковой интерференции</w:t>
      </w:r>
      <w:r w:rsidR="00550508">
        <w:t>;</w:t>
      </w:r>
    </w:p>
    <w:p w:rsidR="00954A6F" w:rsidRDefault="00954A6F">
      <w:pPr>
        <w:spacing w:after="120"/>
        <w:ind w:left="900" w:hanging="360"/>
        <w:jc w:val="both"/>
        <w:rPr>
          <w:b/>
          <w:bCs/>
        </w:rPr>
      </w:pPr>
      <w:r>
        <w:t>.</w:t>
      </w:r>
    </w:p>
    <w:p w:rsidR="00954A6F" w:rsidRDefault="00954A6F">
      <w:pPr>
        <w:tabs>
          <w:tab w:val="left" w:pos="540"/>
        </w:tabs>
        <w:spacing w:before="120" w:after="120"/>
        <w:rPr>
          <w:b/>
          <w:bCs/>
        </w:rPr>
      </w:pPr>
      <w:r>
        <w:rPr>
          <w:b/>
          <w:bCs/>
        </w:rPr>
        <w:t xml:space="preserve">2. </w:t>
      </w:r>
      <w:r>
        <w:rPr>
          <w:b/>
          <w:bCs/>
        </w:rPr>
        <w:tab/>
        <w:t>Место дисциплины в структуре ООП:</w:t>
      </w:r>
    </w:p>
    <w:p w:rsidR="00E5473E" w:rsidRDefault="00E5473E" w:rsidP="00767B57">
      <w:pPr>
        <w:contextualSpacing/>
      </w:pPr>
      <w:r>
        <w:t xml:space="preserve">Данная дисциплина предназначена для студентов-славистов, изучающих польский язык в качестве основного славянского языка. Изучается в течение всего срока подготовки </w:t>
      </w:r>
      <w:r w:rsidR="00767B57">
        <w:t>специ</w:t>
      </w:r>
      <w:r w:rsidR="00767B57">
        <w:t>а</w:t>
      </w:r>
      <w:r w:rsidR="00767B57">
        <w:t xml:space="preserve">листов </w:t>
      </w:r>
      <w:r>
        <w:t>(препо</w:t>
      </w:r>
      <w:r w:rsidR="00767B57">
        <w:t>дается с 1-го по 9</w:t>
      </w:r>
      <w:r>
        <w:t xml:space="preserve">-й семестр). </w:t>
      </w:r>
    </w:p>
    <w:p w:rsidR="00BC46F2" w:rsidRDefault="00E5473E" w:rsidP="00E5473E">
      <w:pPr>
        <w:ind w:firstLine="540"/>
        <w:jc w:val="both"/>
      </w:pPr>
      <w:proofErr w:type="gramStart"/>
      <w:r>
        <w:t>Дисциплина занимает одно из ключевых мест в программе подготовки</w:t>
      </w:r>
      <w:r w:rsidR="00767B57">
        <w:t xml:space="preserve"> специалистов в области польской филологии</w:t>
      </w:r>
      <w:r>
        <w:t>, поскольку синтезирует, углубляет и развивает теоретические знания, получаемые в процессе обучения, вырабатывает практические навыки, используемые в дальнейшем в изучении курсов «Грамматика польского языка», «История польского яз</w:t>
      </w:r>
      <w:r>
        <w:t>ы</w:t>
      </w:r>
      <w:r>
        <w:t>ка», «Сравнительная грамматика славянских языков» и «Теория и практика перевода», а также при написании курсовых и выпускной квалификац</w:t>
      </w:r>
      <w:r>
        <w:t>и</w:t>
      </w:r>
      <w:r>
        <w:t>онной работы.</w:t>
      </w:r>
      <w:proofErr w:type="gramEnd"/>
    </w:p>
    <w:p w:rsidR="00377671" w:rsidRDefault="00377671" w:rsidP="00377671">
      <w:r>
        <w:t>Освоение да</w:t>
      </w:r>
      <w:r w:rsidR="00BC46F2">
        <w:t xml:space="preserve">нной дисциплины связано с </w:t>
      </w:r>
      <w:r>
        <w:t xml:space="preserve"> </w:t>
      </w:r>
      <w:r w:rsidR="00BC46F2">
        <w:t>изучени</w:t>
      </w:r>
      <w:r w:rsidR="00674D8A">
        <w:t xml:space="preserve">ем дисциплин </w:t>
      </w:r>
      <w:proofErr w:type="spellStart"/>
      <w:r w:rsidR="00674D8A">
        <w:t>общефилологического</w:t>
      </w:r>
      <w:proofErr w:type="spellEnd"/>
      <w:r w:rsidR="00674D8A">
        <w:t xml:space="preserve"> и </w:t>
      </w:r>
      <w:proofErr w:type="spellStart"/>
      <w:r w:rsidR="00674D8A">
        <w:t>р</w:t>
      </w:r>
      <w:r w:rsidR="00674D8A">
        <w:t>у</w:t>
      </w:r>
      <w:r w:rsidR="00674D8A">
        <w:t>сицистического</w:t>
      </w:r>
      <w:proofErr w:type="spellEnd"/>
      <w:r w:rsidR="00674D8A">
        <w:t xml:space="preserve"> цикла:</w:t>
      </w:r>
      <w:r w:rsidR="00BC46F2">
        <w:t xml:space="preserve">  </w:t>
      </w:r>
      <w:r>
        <w:t>«Введение в языкознание», «Введение в славянскую филоло</w:t>
      </w:r>
      <w:r w:rsidR="00BC46F2">
        <w:t>гию»</w:t>
      </w:r>
      <w:r>
        <w:t>, «Современный русский язык», «Историческая грамматика русского язы</w:t>
      </w:r>
      <w:r w:rsidR="00BC46F2">
        <w:t>ка».</w:t>
      </w:r>
      <w:r>
        <w:t xml:space="preserve"> </w:t>
      </w:r>
    </w:p>
    <w:p w:rsidR="00BC46F2" w:rsidRDefault="00BC46F2" w:rsidP="00BC46F2">
      <w:pPr>
        <w:spacing w:after="120"/>
        <w:ind w:firstLine="540"/>
        <w:jc w:val="both"/>
      </w:pPr>
      <w:r>
        <w:t>Курс современного польского языка призван интегрировать в сознании учащихся зн</w:t>
      </w:r>
      <w:r>
        <w:t>а</w:t>
      </w:r>
      <w:r>
        <w:t>ния, полученные ими при изучении</w:t>
      </w:r>
      <w:r w:rsidR="00767B57">
        <w:t xml:space="preserve"> всех </w:t>
      </w:r>
      <w:r>
        <w:t xml:space="preserve"> дисциплин лингвистического и исторического ци</w:t>
      </w:r>
      <w:r>
        <w:t>к</w:t>
      </w:r>
      <w:r w:rsidR="00767B57">
        <w:t xml:space="preserve">ла, </w:t>
      </w:r>
      <w:r>
        <w:t>облегчить им освоение лингвистических дисциплин, предусмотренных комплексом пр</w:t>
      </w:r>
      <w:r>
        <w:t>о</w:t>
      </w:r>
      <w:r>
        <w:t>фессиональных компетенций, и расширить специализированные компетенции в области вл</w:t>
      </w:r>
      <w:r>
        <w:t>а</w:t>
      </w:r>
      <w:r>
        <w:t>дения иностранными языками.</w:t>
      </w:r>
    </w:p>
    <w:p w:rsidR="00BC46F2" w:rsidRDefault="00BC46F2" w:rsidP="00BC46F2">
      <w:pPr>
        <w:rPr>
          <w:u w:val="single"/>
        </w:rPr>
      </w:pPr>
    </w:p>
    <w:p w:rsidR="00954A6F" w:rsidRDefault="00954A6F">
      <w:pPr>
        <w:spacing w:after="120"/>
        <w:jc w:val="both"/>
        <w:rPr>
          <w:b/>
          <w:bCs/>
        </w:rPr>
      </w:pPr>
      <w:r>
        <w:rPr>
          <w:b/>
          <w:bCs/>
        </w:rPr>
        <w:t>3. Требования к результатам освоения дисциплины:</w:t>
      </w:r>
    </w:p>
    <w:p w:rsidR="00BF05F6" w:rsidRPr="00BF05F6" w:rsidRDefault="00BF05F6" w:rsidP="0075181C">
      <w:pPr>
        <w:pStyle w:val="a8"/>
        <w:tabs>
          <w:tab w:val="clear" w:pos="720"/>
        </w:tabs>
        <w:ind w:left="720" w:firstLine="0"/>
        <w:rPr>
          <w:bCs/>
        </w:rPr>
      </w:pPr>
    </w:p>
    <w:p w:rsidR="00954A6F" w:rsidRDefault="00954A6F">
      <w:pPr>
        <w:spacing w:after="120"/>
      </w:pPr>
      <w:r>
        <w:t xml:space="preserve">В результате освоения дисциплины </w:t>
      </w:r>
      <w:proofErr w:type="gramStart"/>
      <w:r>
        <w:t>обучающийся</w:t>
      </w:r>
      <w:proofErr w:type="gramEnd"/>
      <w:r>
        <w:t xml:space="preserve"> должен: </w:t>
      </w:r>
    </w:p>
    <w:p w:rsidR="00954A6F" w:rsidRDefault="00954A6F">
      <w:pPr>
        <w:pStyle w:val="a8"/>
        <w:tabs>
          <w:tab w:val="clear" w:pos="720"/>
        </w:tabs>
        <w:spacing w:line="240" w:lineRule="auto"/>
        <w:ind w:left="0" w:firstLine="0"/>
        <w:rPr>
          <w:i/>
          <w:iCs/>
        </w:rPr>
      </w:pPr>
      <w:r>
        <w:rPr>
          <w:b/>
          <w:bCs/>
          <w:i/>
          <w:iCs/>
        </w:rPr>
        <w:t>Знать:</w:t>
      </w:r>
      <w:r>
        <w:rPr>
          <w:i/>
          <w:iCs/>
        </w:rPr>
        <w:t xml:space="preserve"> </w:t>
      </w:r>
    </w:p>
    <w:p w:rsidR="004070D1" w:rsidRDefault="004070D1" w:rsidP="004070D1">
      <w:pPr>
        <w:pStyle w:val="af0"/>
        <w:numPr>
          <w:ilvl w:val="0"/>
          <w:numId w:val="22"/>
        </w:numPr>
        <w:suppressAutoHyphens/>
        <w:jc w:val="both"/>
        <w:rPr>
          <w:iCs/>
        </w:rPr>
      </w:pPr>
      <w:r>
        <w:rPr>
          <w:iCs/>
        </w:rPr>
        <w:t>содержание основных терминов и понятий, использующихся при описании фонетики, морфологии, синтаксиса и словообразования современного литературного польского языка;</w:t>
      </w:r>
    </w:p>
    <w:p w:rsidR="004070D1" w:rsidRDefault="004070D1" w:rsidP="004070D1">
      <w:pPr>
        <w:pStyle w:val="af0"/>
        <w:numPr>
          <w:ilvl w:val="0"/>
          <w:numId w:val="22"/>
        </w:numPr>
        <w:suppressAutoHyphens/>
        <w:jc w:val="both"/>
        <w:rPr>
          <w:iCs/>
        </w:rPr>
      </w:pPr>
      <w:r>
        <w:rPr>
          <w:iCs/>
        </w:rPr>
        <w:t>структуру, значение и закономерности функционирования морфологических и синтаксических категорий современного польского литературного языка;</w:t>
      </w:r>
    </w:p>
    <w:p w:rsidR="004070D1" w:rsidRDefault="004070D1" w:rsidP="004070D1">
      <w:pPr>
        <w:pStyle w:val="af0"/>
        <w:numPr>
          <w:ilvl w:val="0"/>
          <w:numId w:val="22"/>
        </w:numPr>
        <w:suppressAutoHyphens/>
        <w:jc w:val="both"/>
        <w:rPr>
          <w:iCs/>
        </w:rPr>
      </w:pPr>
      <w:r>
        <w:rPr>
          <w:iCs/>
        </w:rPr>
        <w:t>л</w:t>
      </w:r>
      <w:r w:rsidR="000020B6">
        <w:rPr>
          <w:iCs/>
        </w:rPr>
        <w:t>ексику базового словарного фонда современного польского языка, а также стилистические варианты;</w:t>
      </w:r>
    </w:p>
    <w:p w:rsidR="004070D1" w:rsidRDefault="004070D1" w:rsidP="004070D1">
      <w:pPr>
        <w:pStyle w:val="af0"/>
        <w:numPr>
          <w:ilvl w:val="0"/>
          <w:numId w:val="22"/>
        </w:numPr>
        <w:suppressAutoHyphens/>
        <w:jc w:val="both"/>
        <w:rPr>
          <w:iCs/>
        </w:rPr>
      </w:pPr>
      <w:r>
        <w:rPr>
          <w:iCs/>
        </w:rPr>
        <w:lastRenderedPageBreak/>
        <w:t xml:space="preserve">способы преодоления трудностей, возникающих при устном и письменном переводе с </w:t>
      </w:r>
      <w:r w:rsidR="003409D8">
        <w:rPr>
          <w:iCs/>
        </w:rPr>
        <w:t xml:space="preserve">польского </w:t>
      </w:r>
      <w:r>
        <w:rPr>
          <w:iCs/>
        </w:rPr>
        <w:t xml:space="preserve">языка на русский и с русского  языка </w:t>
      </w:r>
      <w:proofErr w:type="gramStart"/>
      <w:r>
        <w:rPr>
          <w:iCs/>
        </w:rPr>
        <w:t>на</w:t>
      </w:r>
      <w:proofErr w:type="gramEnd"/>
      <w:r>
        <w:rPr>
          <w:iCs/>
        </w:rPr>
        <w:t xml:space="preserve"> </w:t>
      </w:r>
      <w:r w:rsidR="003409D8">
        <w:rPr>
          <w:iCs/>
        </w:rPr>
        <w:t>польс</w:t>
      </w:r>
      <w:r>
        <w:rPr>
          <w:iCs/>
        </w:rPr>
        <w:t>кий;</w:t>
      </w:r>
    </w:p>
    <w:p w:rsidR="004070D1" w:rsidRDefault="004070D1" w:rsidP="008C7888">
      <w:pPr>
        <w:pStyle w:val="a8"/>
        <w:numPr>
          <w:ilvl w:val="0"/>
          <w:numId w:val="22"/>
        </w:numPr>
        <w:tabs>
          <w:tab w:val="left" w:pos="708"/>
        </w:tabs>
        <w:spacing w:line="240" w:lineRule="auto"/>
      </w:pPr>
      <w:r>
        <w:rPr>
          <w:iCs/>
        </w:rPr>
        <w:t>комплекс экстралингвистических сведений (история</w:t>
      </w:r>
      <w:r w:rsidR="003409D8">
        <w:rPr>
          <w:iCs/>
        </w:rPr>
        <w:t xml:space="preserve"> Польши</w:t>
      </w:r>
      <w:r>
        <w:rPr>
          <w:iCs/>
        </w:rPr>
        <w:t>, традиции и т. д.), нео</w:t>
      </w:r>
      <w:r>
        <w:rPr>
          <w:iCs/>
        </w:rPr>
        <w:t>б</w:t>
      </w:r>
      <w:r>
        <w:rPr>
          <w:iCs/>
        </w:rPr>
        <w:t xml:space="preserve">ходимых для  корректного участия в коммуникативных актах на </w:t>
      </w:r>
      <w:r w:rsidR="003409D8">
        <w:rPr>
          <w:iCs/>
        </w:rPr>
        <w:t xml:space="preserve">польском </w:t>
      </w:r>
      <w:r>
        <w:rPr>
          <w:iCs/>
        </w:rPr>
        <w:t>языке.</w:t>
      </w:r>
    </w:p>
    <w:p w:rsidR="004070D1" w:rsidRDefault="004070D1" w:rsidP="004070D1">
      <w:pPr>
        <w:pStyle w:val="a8"/>
        <w:tabs>
          <w:tab w:val="clear" w:pos="720"/>
          <w:tab w:val="left" w:pos="708"/>
        </w:tabs>
        <w:spacing w:line="240" w:lineRule="auto"/>
        <w:ind w:left="0" w:firstLine="0"/>
      </w:pPr>
    </w:p>
    <w:p w:rsidR="004070D1" w:rsidRDefault="004070D1" w:rsidP="004070D1">
      <w:pPr>
        <w:pStyle w:val="af0"/>
        <w:ind w:left="57" w:firstLine="360"/>
        <w:jc w:val="both"/>
        <w:rPr>
          <w:iCs/>
        </w:rPr>
      </w:pPr>
      <w:r>
        <w:rPr>
          <w:b/>
          <w:i/>
        </w:rPr>
        <w:t>Уметь</w:t>
      </w:r>
      <w:r>
        <w:rPr>
          <w:i/>
        </w:rPr>
        <w:t>:</w:t>
      </w:r>
    </w:p>
    <w:p w:rsidR="004070D1" w:rsidRDefault="004070D1" w:rsidP="004070D1">
      <w:pPr>
        <w:pStyle w:val="af0"/>
        <w:numPr>
          <w:ilvl w:val="0"/>
          <w:numId w:val="22"/>
        </w:numPr>
        <w:suppressAutoHyphens/>
        <w:jc w:val="both"/>
        <w:rPr>
          <w:iCs/>
        </w:rPr>
      </w:pPr>
      <w:r>
        <w:rPr>
          <w:iCs/>
        </w:rPr>
        <w:t xml:space="preserve">корректно пользоваться терминологическим аппаратом, существующим для описания фонетики, морфологии, синтаксиса и словообразования современного литературного </w:t>
      </w:r>
      <w:r w:rsidR="000020B6">
        <w:rPr>
          <w:iCs/>
        </w:rPr>
        <w:t>польского</w:t>
      </w:r>
      <w:r>
        <w:rPr>
          <w:iCs/>
        </w:rPr>
        <w:t xml:space="preserve"> языка;</w:t>
      </w:r>
    </w:p>
    <w:p w:rsidR="000020B6" w:rsidRDefault="000020B6" w:rsidP="000020B6">
      <w:pPr>
        <w:pStyle w:val="21"/>
        <w:ind w:left="1080" w:hanging="540"/>
        <w:rPr>
          <w:spacing w:val="3"/>
          <w:szCs w:val="28"/>
        </w:rPr>
      </w:pPr>
      <w:r>
        <w:sym w:font="Symbol" w:char="F0B7"/>
      </w:r>
      <w:r>
        <w:t xml:space="preserve"> </w:t>
      </w:r>
      <w:r>
        <w:tab/>
        <w:t xml:space="preserve">понимать  содержание </w:t>
      </w:r>
      <w:r w:rsidR="00674D8A">
        <w:t xml:space="preserve">оригинальных </w:t>
      </w:r>
      <w:r>
        <w:t xml:space="preserve">письменных текстов </w:t>
      </w:r>
      <w:r w:rsidR="00674D8A">
        <w:t>любой степени сложн</w:t>
      </w:r>
      <w:r w:rsidR="00674D8A">
        <w:t>о</w:t>
      </w:r>
      <w:r w:rsidR="00674D8A">
        <w:t xml:space="preserve">сти </w:t>
      </w:r>
      <w:r>
        <w:t xml:space="preserve"> на конкретные и абстрактные темы, в том числе </w:t>
      </w:r>
      <w:r>
        <w:rPr>
          <w:spacing w:val="3"/>
          <w:szCs w:val="28"/>
        </w:rPr>
        <w:t>по профессиональной тем</w:t>
      </w:r>
      <w:r>
        <w:rPr>
          <w:spacing w:val="3"/>
          <w:szCs w:val="28"/>
        </w:rPr>
        <w:t>а</w:t>
      </w:r>
      <w:r>
        <w:rPr>
          <w:spacing w:val="3"/>
          <w:szCs w:val="28"/>
        </w:rPr>
        <w:t>тике;</w:t>
      </w:r>
    </w:p>
    <w:p w:rsidR="000020B6" w:rsidRDefault="000020B6" w:rsidP="000020B6">
      <w:pPr>
        <w:pStyle w:val="21"/>
        <w:ind w:left="1080" w:hanging="540"/>
        <w:rPr>
          <w:spacing w:val="3"/>
          <w:szCs w:val="28"/>
        </w:rPr>
      </w:pPr>
      <w:r>
        <w:sym w:font="Symbol" w:char="F0B7"/>
      </w:r>
      <w:r w:rsidR="00674D8A">
        <w:t xml:space="preserve">   </w:t>
      </w:r>
      <w:r>
        <w:t xml:space="preserve"> свободно</w:t>
      </w:r>
      <w:r w:rsidR="00674D8A">
        <w:t xml:space="preserve"> осуществлять коммуникацию на польском языке,</w:t>
      </w:r>
      <w:r>
        <w:t xml:space="preserve"> общаться с носителя</w:t>
      </w:r>
      <w:r w:rsidR="00674D8A">
        <w:t xml:space="preserve">ми языка без  затруднений </w:t>
      </w:r>
      <w:r>
        <w:t>для любой из сторон в различных ситуациях повседневной жизни</w:t>
      </w:r>
      <w:r w:rsidR="00674D8A">
        <w:t>, а также осуществлять профессиональный перевод</w:t>
      </w:r>
      <w:r>
        <w:t>;</w:t>
      </w:r>
    </w:p>
    <w:p w:rsidR="000020B6" w:rsidRDefault="000020B6" w:rsidP="000020B6">
      <w:pPr>
        <w:pStyle w:val="21"/>
        <w:ind w:left="1080" w:hanging="540"/>
      </w:pPr>
      <w:r>
        <w:sym w:font="Symbol" w:char="F0B7"/>
      </w:r>
      <w:r>
        <w:t xml:space="preserve"> </w:t>
      </w:r>
      <w:r>
        <w:tab/>
        <w:t>делать сообщения на различные темы и излагать свой взгляд на проблему, обозн</w:t>
      </w:r>
      <w:r>
        <w:t>а</w:t>
      </w:r>
      <w:r>
        <w:t>чая преимущества и недостатки описываемых явлений;</w:t>
      </w:r>
    </w:p>
    <w:p w:rsidR="000020B6" w:rsidRDefault="000020B6" w:rsidP="000020B6">
      <w:pPr>
        <w:pStyle w:val="21"/>
        <w:numPr>
          <w:ilvl w:val="0"/>
          <w:numId w:val="22"/>
        </w:numPr>
      </w:pPr>
      <w:r>
        <w:t>составлять развернутые тексты  разнообразной тематики, в которых соблюдаются о</w:t>
      </w:r>
      <w:r>
        <w:t>с</w:t>
      </w:r>
      <w:r>
        <w:t>новные грамматические и стилистические нормы современного польского языка.</w:t>
      </w:r>
    </w:p>
    <w:p w:rsidR="000020B6" w:rsidRDefault="000020B6" w:rsidP="000020B6">
      <w:pPr>
        <w:pStyle w:val="21"/>
        <w:numPr>
          <w:ilvl w:val="0"/>
          <w:numId w:val="22"/>
        </w:numPr>
      </w:pPr>
      <w:r>
        <w:t xml:space="preserve">воспринимать на слух, понимать, пересказывать и комментировать оригинальные тексты на польском языке (фрагменты радио- и телепередач, кинофильмов, песен и </w:t>
      </w:r>
      <w:proofErr w:type="gramStart"/>
      <w:r>
        <w:t>под</w:t>
      </w:r>
      <w:proofErr w:type="gramEnd"/>
      <w:r>
        <w:t>.)</w:t>
      </w:r>
    </w:p>
    <w:p w:rsidR="004070D1" w:rsidRDefault="004070D1" w:rsidP="004070D1">
      <w:pPr>
        <w:pStyle w:val="af0"/>
        <w:numPr>
          <w:ilvl w:val="0"/>
          <w:numId w:val="22"/>
        </w:numPr>
        <w:suppressAutoHyphens/>
        <w:contextualSpacing/>
        <w:jc w:val="both"/>
        <w:rPr>
          <w:iCs/>
        </w:rPr>
      </w:pPr>
      <w:r>
        <w:rPr>
          <w:iCs/>
        </w:rPr>
        <w:t>использовать приобретенные знания для самостоятельной научной деятельности</w:t>
      </w:r>
      <w:r w:rsidR="00C26A3D">
        <w:rPr>
          <w:iCs/>
        </w:rPr>
        <w:t xml:space="preserve"> и переводческой</w:t>
      </w:r>
      <w:r>
        <w:rPr>
          <w:iCs/>
        </w:rPr>
        <w:t>.</w:t>
      </w:r>
    </w:p>
    <w:p w:rsidR="004070D1" w:rsidRDefault="004070D1" w:rsidP="004070D1">
      <w:pPr>
        <w:pStyle w:val="a8"/>
        <w:tabs>
          <w:tab w:val="clear" w:pos="720"/>
          <w:tab w:val="left" w:pos="708"/>
        </w:tabs>
        <w:spacing w:line="240" w:lineRule="auto"/>
        <w:ind w:left="0" w:firstLine="0"/>
      </w:pPr>
    </w:p>
    <w:p w:rsidR="004070D1" w:rsidRDefault="004070D1" w:rsidP="004070D1">
      <w:pPr>
        <w:pStyle w:val="a8"/>
        <w:tabs>
          <w:tab w:val="clear" w:pos="720"/>
          <w:tab w:val="left" w:pos="708"/>
        </w:tabs>
        <w:spacing w:line="240" w:lineRule="auto"/>
        <w:ind w:left="0" w:firstLine="0"/>
        <w:rPr>
          <w:b/>
        </w:rPr>
      </w:pPr>
    </w:p>
    <w:p w:rsidR="004070D1" w:rsidRDefault="004070D1" w:rsidP="004070D1">
      <w:pPr>
        <w:pStyle w:val="af0"/>
        <w:ind w:left="57" w:firstLine="360"/>
        <w:jc w:val="both"/>
        <w:rPr>
          <w:b/>
          <w:i/>
        </w:rPr>
      </w:pPr>
      <w:r>
        <w:rPr>
          <w:b/>
          <w:i/>
        </w:rPr>
        <w:t xml:space="preserve"> Владеть:</w:t>
      </w:r>
    </w:p>
    <w:p w:rsidR="000020B6" w:rsidRDefault="000020B6" w:rsidP="00C26A3D">
      <w:pPr>
        <w:pStyle w:val="af0"/>
        <w:numPr>
          <w:ilvl w:val="0"/>
          <w:numId w:val="23"/>
        </w:numPr>
        <w:ind w:left="851" w:hanging="425"/>
        <w:jc w:val="both"/>
      </w:pPr>
      <w:r w:rsidRPr="000020B6">
        <w:t xml:space="preserve">навыками устного и письменного общения на современном </w:t>
      </w:r>
      <w:r>
        <w:t>польск</w:t>
      </w:r>
      <w:r w:rsidRPr="000020B6">
        <w:t>ом языке в диал</w:t>
      </w:r>
      <w:r w:rsidRPr="000020B6">
        <w:t>о</w:t>
      </w:r>
      <w:r w:rsidRPr="000020B6">
        <w:t>гической и монологи</w:t>
      </w:r>
      <w:r>
        <w:t xml:space="preserve">ческой форме на уровне </w:t>
      </w:r>
      <w:r w:rsidR="00C26A3D">
        <w:t>не ниже С</w:t>
      </w:r>
      <w:proofErr w:type="gramStart"/>
      <w:r w:rsidR="00C26A3D">
        <w:t>1</w:t>
      </w:r>
      <w:proofErr w:type="gramEnd"/>
      <w:r w:rsidR="00C26A3D">
        <w:t xml:space="preserve"> </w:t>
      </w:r>
      <w:r w:rsidRPr="000020B6">
        <w:t xml:space="preserve"> современного европейск</w:t>
      </w:r>
      <w:r w:rsidRPr="000020B6">
        <w:t>о</w:t>
      </w:r>
      <w:r w:rsidRPr="000020B6">
        <w:t>го стандарта владения иностранным языком.</w:t>
      </w:r>
    </w:p>
    <w:p w:rsidR="00C26A3D" w:rsidRDefault="00C26A3D" w:rsidP="00C26A3D">
      <w:pPr>
        <w:pStyle w:val="af0"/>
        <w:ind w:left="417"/>
        <w:jc w:val="both"/>
      </w:pPr>
    </w:p>
    <w:p w:rsidR="004070D1" w:rsidRDefault="004070D1" w:rsidP="004070D1">
      <w:pPr>
        <w:pStyle w:val="af0"/>
        <w:numPr>
          <w:ilvl w:val="0"/>
          <w:numId w:val="23"/>
        </w:numPr>
        <w:suppressAutoHyphens/>
        <w:jc w:val="both"/>
      </w:pPr>
      <w:r>
        <w:t xml:space="preserve">навыками сопоставления фонетических, морфологических и синтаксических явлений и категорий современного </w:t>
      </w:r>
      <w:r w:rsidR="000020B6">
        <w:t xml:space="preserve">польского </w:t>
      </w:r>
      <w:r>
        <w:t>языка с ситуацией в современном русском языке</w:t>
      </w:r>
      <w:r w:rsidR="000020B6">
        <w:t xml:space="preserve"> и </w:t>
      </w:r>
      <w:r w:rsidR="00C26A3D">
        <w:t xml:space="preserve">втором </w:t>
      </w:r>
      <w:r w:rsidR="000020B6">
        <w:t>изучаемом славянском языке</w:t>
      </w:r>
      <w:r>
        <w:t>;</w:t>
      </w:r>
    </w:p>
    <w:p w:rsidR="004070D1" w:rsidRDefault="004070D1" w:rsidP="004070D1">
      <w:pPr>
        <w:pStyle w:val="af0"/>
        <w:numPr>
          <w:ilvl w:val="0"/>
          <w:numId w:val="23"/>
        </w:numPr>
        <w:suppressAutoHyphens/>
        <w:jc w:val="both"/>
        <w:rPr>
          <w:bCs/>
          <w:iCs/>
        </w:rPr>
      </w:pPr>
      <w:r>
        <w:t xml:space="preserve">навыками анализа текстов (устных и письменных), принадлежащих к различным стилям современного </w:t>
      </w:r>
      <w:r w:rsidR="000020B6">
        <w:t xml:space="preserve">польского </w:t>
      </w:r>
      <w:r>
        <w:t>языка, и их перевода на русский язык</w:t>
      </w:r>
      <w:proofErr w:type="gramStart"/>
      <w:r>
        <w:t xml:space="preserve"> ;</w:t>
      </w:r>
      <w:proofErr w:type="gramEnd"/>
    </w:p>
    <w:p w:rsidR="004070D1" w:rsidRPr="00767B57" w:rsidRDefault="004070D1" w:rsidP="004070D1">
      <w:pPr>
        <w:pStyle w:val="af0"/>
        <w:numPr>
          <w:ilvl w:val="0"/>
          <w:numId w:val="23"/>
        </w:numPr>
        <w:suppressAutoHyphens/>
        <w:jc w:val="both"/>
        <w:rPr>
          <w:i/>
        </w:rPr>
      </w:pPr>
      <w:r>
        <w:rPr>
          <w:bCs/>
          <w:iCs/>
        </w:rPr>
        <w:t>навыками</w:t>
      </w:r>
      <w:r>
        <w:rPr>
          <w:bCs/>
        </w:rPr>
        <w:t xml:space="preserve"> </w:t>
      </w:r>
      <w:r>
        <w:t xml:space="preserve">самостоятельной работы с научным и фактическим материалом на современном </w:t>
      </w:r>
      <w:r w:rsidR="000020B6">
        <w:t xml:space="preserve">польском </w:t>
      </w:r>
      <w:r>
        <w:t>языке</w:t>
      </w:r>
      <w:r>
        <w:rPr>
          <w:iCs/>
        </w:rPr>
        <w:t>.</w:t>
      </w:r>
    </w:p>
    <w:p w:rsidR="00767B57" w:rsidRDefault="00767B57" w:rsidP="00767B57">
      <w:pPr>
        <w:pStyle w:val="af0"/>
        <w:suppressAutoHyphens/>
        <w:ind w:left="777"/>
        <w:jc w:val="both"/>
        <w:rPr>
          <w:i/>
        </w:rPr>
      </w:pPr>
    </w:p>
    <w:p w:rsidR="00767B57" w:rsidRDefault="00767B57" w:rsidP="00767B57">
      <w:pPr>
        <w:rPr>
          <w:b/>
        </w:rPr>
      </w:pPr>
      <w:r>
        <w:t>4</w:t>
      </w:r>
      <w:r w:rsidRPr="00767B57">
        <w:t xml:space="preserve">. </w:t>
      </w:r>
      <w:r w:rsidRPr="00767B57">
        <w:rPr>
          <w:b/>
        </w:rPr>
        <w:t xml:space="preserve"> Общая трудоемкость</w:t>
      </w:r>
      <w:r>
        <w:rPr>
          <w:b/>
        </w:rPr>
        <w:t xml:space="preserve"> дисциплины составляет …..</w:t>
      </w:r>
    </w:p>
    <w:p w:rsidR="004070D1" w:rsidRDefault="004070D1" w:rsidP="004070D1">
      <w:pPr>
        <w:pStyle w:val="a8"/>
        <w:tabs>
          <w:tab w:val="clear" w:pos="720"/>
          <w:tab w:val="left" w:pos="708"/>
        </w:tabs>
        <w:spacing w:line="240" w:lineRule="auto"/>
        <w:ind w:left="0" w:firstLine="0"/>
      </w:pPr>
    </w:p>
    <w:p w:rsidR="00954A6F" w:rsidRDefault="00954A6F" w:rsidP="00767B57">
      <w:pPr>
        <w:pStyle w:val="a8"/>
        <w:tabs>
          <w:tab w:val="clear" w:pos="720"/>
        </w:tabs>
        <w:spacing w:line="240" w:lineRule="auto"/>
        <w:ind w:left="0" w:firstLine="0"/>
        <w:rPr>
          <w:b/>
          <w:bCs/>
        </w:rPr>
      </w:pPr>
      <w:r>
        <w:rPr>
          <w:b/>
          <w:bCs/>
        </w:rPr>
        <w:t xml:space="preserve"> </w:t>
      </w:r>
      <w:r w:rsidR="003B2917">
        <w:rPr>
          <w:b/>
          <w:bCs/>
        </w:rPr>
        <w:t xml:space="preserve">5. </w:t>
      </w:r>
      <w:r>
        <w:rPr>
          <w:b/>
          <w:bCs/>
        </w:rPr>
        <w:t xml:space="preserve">Структура и содержание дисциплины </w:t>
      </w:r>
    </w:p>
    <w:p w:rsidR="003B2917" w:rsidRDefault="003B2917" w:rsidP="00767B57">
      <w:pPr>
        <w:pStyle w:val="a8"/>
        <w:tabs>
          <w:tab w:val="clear" w:pos="720"/>
        </w:tabs>
        <w:spacing w:line="240" w:lineRule="auto"/>
        <w:ind w:left="0" w:firstLine="0"/>
        <w:rPr>
          <w:b/>
          <w:bCs/>
        </w:rPr>
      </w:pPr>
      <w:r>
        <w:rPr>
          <w:b/>
          <w:bCs/>
        </w:rPr>
        <w:t>5.1. Содержание дисциплины</w:t>
      </w:r>
    </w:p>
    <w:p w:rsidR="003B2917" w:rsidRDefault="003B2917" w:rsidP="003B2917">
      <w:pPr>
        <w:ind w:firstLine="540"/>
        <w:jc w:val="both"/>
      </w:pPr>
      <w:r>
        <w:t>Место польского языка среди других славянских. Общие сведения о польском литер</w:t>
      </w:r>
      <w:r>
        <w:t>а</w:t>
      </w:r>
      <w:r>
        <w:t>турном языке. Языковая ситуация в Польше. Основные факторы развития польского языка в 20 веке. Функционально-стилистические разновидности польского языка.</w:t>
      </w:r>
    </w:p>
    <w:p w:rsidR="003B2917" w:rsidRDefault="003B2917" w:rsidP="003B2917">
      <w:pPr>
        <w:ind w:firstLine="540"/>
        <w:jc w:val="both"/>
      </w:pPr>
      <w:r>
        <w:t xml:space="preserve">Обзор учебных пособий и источников языкового материала - словари,  </w:t>
      </w:r>
      <w:proofErr w:type="spellStart"/>
      <w:r>
        <w:t>интернет-ресурсы</w:t>
      </w:r>
      <w:proofErr w:type="spellEnd"/>
      <w:r>
        <w:t>, библиотеки, телевидение, радио, пресса.</w:t>
      </w:r>
    </w:p>
    <w:p w:rsidR="003B2917" w:rsidRDefault="003B2917" w:rsidP="003B2917">
      <w:pPr>
        <w:ind w:firstLine="540"/>
        <w:jc w:val="both"/>
      </w:pPr>
      <w:r>
        <w:t>Польский алфавит. Графика и особенности орфографии.</w:t>
      </w:r>
    </w:p>
    <w:p w:rsidR="003B2917" w:rsidRDefault="003B2917" w:rsidP="003B2917">
      <w:pPr>
        <w:ind w:firstLine="540"/>
        <w:jc w:val="both"/>
      </w:pPr>
      <w:r>
        <w:t xml:space="preserve">Фонетика современного польского языка с краткими историческими комментариями (судьба мягких переднеязычных, мягкого </w:t>
      </w:r>
      <w:r>
        <w:rPr>
          <w:lang w:val="en-US"/>
        </w:rPr>
        <w:t>r</w:t>
      </w:r>
      <w:r w:rsidRPr="00633769">
        <w:t xml:space="preserve">’, </w:t>
      </w:r>
      <w:r>
        <w:t xml:space="preserve">носовых гласных и др.). Общая характеристика </w:t>
      </w:r>
      <w:r>
        <w:lastRenderedPageBreak/>
        <w:t>звукового строя польского языка в сопоставлении со звуковым строем русского языка. Х</w:t>
      </w:r>
      <w:r>
        <w:t>а</w:t>
      </w:r>
      <w:r>
        <w:t xml:space="preserve">рактер и место ударения. </w:t>
      </w:r>
    </w:p>
    <w:p w:rsidR="003B2917" w:rsidRDefault="003B2917" w:rsidP="003B2917">
      <w:pPr>
        <w:ind w:firstLine="540"/>
        <w:jc w:val="both"/>
      </w:pPr>
      <w:r>
        <w:t>Артикуляция гласных; сходства и различия в артикуляции русских и польских гласных: отсутствие редукции гласных в польском языке, меньшая лабиализация</w:t>
      </w:r>
      <w:proofErr w:type="gramStart"/>
      <w:r>
        <w:t xml:space="preserve"> О</w:t>
      </w:r>
      <w:proofErr w:type="gramEnd"/>
      <w:r>
        <w:t xml:space="preserve">, более передний характер польского У. Произношение польских носовых гласных в различных позициях. </w:t>
      </w:r>
    </w:p>
    <w:p w:rsidR="003B2917" w:rsidRPr="00675AEF" w:rsidRDefault="003B2917" w:rsidP="003B2917">
      <w:pPr>
        <w:ind w:firstLine="540"/>
        <w:jc w:val="both"/>
      </w:pPr>
      <w:r>
        <w:t>Артикуляция согласных звуков в сопоставлении с русским. Особенности произношения мягких губных. Шипящие согласные в польском языке: альвеолярные и среднеязычные; о</w:t>
      </w:r>
      <w:r>
        <w:t>т</w:t>
      </w:r>
      <w:r>
        <w:t>работка артикуляции, слуховой перцепции и графической фиксации. Полугласный [</w:t>
      </w:r>
      <w:r>
        <w:rPr>
          <w:lang w:val="en-US"/>
        </w:rPr>
        <w:t>u</w:t>
      </w:r>
      <w:r w:rsidRPr="00675AEF">
        <w:rPr>
          <w:rFonts w:ascii="GentiumAlt" w:hAnsi="GentiumAlt"/>
        </w:rPr>
        <w:t>̯</w:t>
      </w:r>
      <w:r>
        <w:t xml:space="preserve">], </w:t>
      </w:r>
      <w:proofErr w:type="gramStart"/>
      <w:r>
        <w:t>об</w:t>
      </w:r>
      <w:r>
        <w:t>о</w:t>
      </w:r>
      <w:r>
        <w:t>значаемые</w:t>
      </w:r>
      <w:proofErr w:type="gramEnd"/>
      <w:r>
        <w:t xml:space="preserve"> на письме как </w:t>
      </w:r>
      <w:r w:rsidRPr="00675AEF">
        <w:t>ł.</w:t>
      </w:r>
      <w:r>
        <w:t xml:space="preserve"> Среднеязычный </w:t>
      </w:r>
      <w:r w:rsidRPr="00675AEF">
        <w:t>ń.</w:t>
      </w:r>
    </w:p>
    <w:p w:rsidR="003B2917" w:rsidRDefault="003B2917" w:rsidP="003B2917">
      <w:pPr>
        <w:ind w:firstLine="540"/>
        <w:jc w:val="both"/>
      </w:pPr>
      <w:r>
        <w:t>Ассимиляция: регрессивная и прогрессивная. Упрощения групп согласных. Особенн</w:t>
      </w:r>
      <w:r>
        <w:t>о</w:t>
      </w:r>
      <w:r>
        <w:t xml:space="preserve">сти </w:t>
      </w:r>
      <w:proofErr w:type="spellStart"/>
      <w:r>
        <w:t>межсловной</w:t>
      </w:r>
      <w:proofErr w:type="spellEnd"/>
      <w:r>
        <w:t xml:space="preserve"> фонетики. Особенности произношения заимствованных слов.</w:t>
      </w:r>
    </w:p>
    <w:p w:rsidR="003B2917" w:rsidRDefault="003B2917" w:rsidP="003B2917">
      <w:pPr>
        <w:ind w:firstLine="540"/>
        <w:jc w:val="both"/>
      </w:pPr>
      <w:r>
        <w:t>Морфологическая характеристика частей речи в польском языке.</w:t>
      </w:r>
    </w:p>
    <w:p w:rsidR="003B2917" w:rsidRDefault="003B2917" w:rsidP="003B2917">
      <w:pPr>
        <w:ind w:firstLine="540"/>
        <w:jc w:val="both"/>
      </w:pPr>
      <w:r>
        <w:t>Понятие о категориях числа, рода, мужского лица, одушевленности/неодушевленности и падежа имен существительных. Наличие звательной формы. Типы склонения существ</w:t>
      </w:r>
      <w:r>
        <w:t>и</w:t>
      </w:r>
      <w:r>
        <w:t>тельных. Твердая и мягкая разновидность склонения. Общая характеристика типов склон</w:t>
      </w:r>
      <w:r>
        <w:t>е</w:t>
      </w:r>
      <w:r>
        <w:t xml:space="preserve">ния. </w:t>
      </w:r>
    </w:p>
    <w:p w:rsidR="003B2917" w:rsidRPr="004C710C" w:rsidRDefault="003B2917" w:rsidP="003B2917">
      <w:pPr>
        <w:ind w:firstLine="540"/>
        <w:jc w:val="both"/>
      </w:pPr>
      <w:r>
        <w:t xml:space="preserve">Первое склонение (склонение </w:t>
      </w:r>
      <w:proofErr w:type="spellStart"/>
      <w:r>
        <w:t>сущ</w:t>
      </w:r>
      <w:proofErr w:type="spellEnd"/>
      <w:r>
        <w:t>-х мужского рода): словарная форма (</w:t>
      </w:r>
      <w:proofErr w:type="spellStart"/>
      <w:r>
        <w:t>Имен</w:t>
      </w:r>
      <w:proofErr w:type="gramStart"/>
      <w:r>
        <w:t>.п</w:t>
      </w:r>
      <w:proofErr w:type="spellEnd"/>
      <w:proofErr w:type="gramEnd"/>
      <w:r>
        <w:t xml:space="preserve">.), Вин. п. ед. числа одушевленных и неодушевленных существительных, </w:t>
      </w:r>
      <w:proofErr w:type="spellStart"/>
      <w:r>
        <w:t>Тв</w:t>
      </w:r>
      <w:proofErr w:type="spellEnd"/>
      <w:r>
        <w:t xml:space="preserve">. п., </w:t>
      </w:r>
      <w:proofErr w:type="spellStart"/>
      <w:r>
        <w:t>Предл</w:t>
      </w:r>
      <w:proofErr w:type="spellEnd"/>
      <w:r>
        <w:t xml:space="preserve">. п. </w:t>
      </w:r>
      <w:proofErr w:type="spellStart"/>
      <w:r>
        <w:t>Род.п</w:t>
      </w:r>
      <w:proofErr w:type="spellEnd"/>
      <w:r>
        <w:t xml:space="preserve">. </w:t>
      </w:r>
      <w:proofErr w:type="spellStart"/>
      <w:r>
        <w:t>ед.ч</w:t>
      </w:r>
      <w:proofErr w:type="spellEnd"/>
      <w:r>
        <w:t xml:space="preserve">. </w:t>
      </w:r>
      <w:proofErr w:type="spellStart"/>
      <w:r>
        <w:t>неодуш</w:t>
      </w:r>
      <w:proofErr w:type="spellEnd"/>
      <w:r>
        <w:t xml:space="preserve">. </w:t>
      </w:r>
      <w:proofErr w:type="spellStart"/>
      <w:r>
        <w:t>сущ</w:t>
      </w:r>
      <w:proofErr w:type="spellEnd"/>
      <w:r>
        <w:t>-х: дистрибуция окончаний –а и –</w:t>
      </w:r>
      <w:r>
        <w:rPr>
          <w:lang w:val="en-US"/>
        </w:rPr>
        <w:t>u</w:t>
      </w:r>
      <w:r>
        <w:t>. Дат</w:t>
      </w:r>
      <w:proofErr w:type="gramStart"/>
      <w:r>
        <w:t>.</w:t>
      </w:r>
      <w:proofErr w:type="gramEnd"/>
      <w:r>
        <w:t xml:space="preserve"> </w:t>
      </w:r>
      <w:proofErr w:type="gramStart"/>
      <w:r>
        <w:t>п</w:t>
      </w:r>
      <w:proofErr w:type="gramEnd"/>
      <w:r>
        <w:t xml:space="preserve">. </w:t>
      </w:r>
      <w:proofErr w:type="spellStart"/>
      <w:r>
        <w:t>ед.ч</w:t>
      </w:r>
      <w:proofErr w:type="spellEnd"/>
      <w:r>
        <w:t xml:space="preserve">.: дистрибуция окончаний </w:t>
      </w:r>
      <w:r w:rsidRPr="00971803">
        <w:t>–</w:t>
      </w:r>
      <w:r>
        <w:rPr>
          <w:lang w:val="en-US"/>
        </w:rPr>
        <w:t>u</w:t>
      </w:r>
      <w:r w:rsidRPr="00971803">
        <w:t>, -</w:t>
      </w:r>
      <w:proofErr w:type="spellStart"/>
      <w:r>
        <w:rPr>
          <w:lang w:val="en-US"/>
        </w:rPr>
        <w:t>owi</w:t>
      </w:r>
      <w:proofErr w:type="spellEnd"/>
      <w:r>
        <w:t>. Окончания Имен</w:t>
      </w:r>
      <w:proofErr w:type="gramStart"/>
      <w:r>
        <w:t>.</w:t>
      </w:r>
      <w:proofErr w:type="gramEnd"/>
      <w:r>
        <w:t xml:space="preserve"> </w:t>
      </w:r>
      <w:proofErr w:type="gramStart"/>
      <w:r>
        <w:t>п</w:t>
      </w:r>
      <w:proofErr w:type="gramEnd"/>
      <w:r>
        <w:t xml:space="preserve">. </w:t>
      </w:r>
      <w:proofErr w:type="spellStart"/>
      <w:r>
        <w:t>множ</w:t>
      </w:r>
      <w:proofErr w:type="spellEnd"/>
      <w:r>
        <w:t xml:space="preserve">. числа: различие лично-мужских и </w:t>
      </w:r>
      <w:proofErr w:type="spellStart"/>
      <w:r>
        <w:t>нелично</w:t>
      </w:r>
      <w:proofErr w:type="spellEnd"/>
      <w:r>
        <w:t>-мужских сущ</w:t>
      </w:r>
      <w:r>
        <w:t>е</w:t>
      </w:r>
      <w:r>
        <w:t>ствительных. Вин</w:t>
      </w:r>
      <w:proofErr w:type="gramStart"/>
      <w:r>
        <w:t>.</w:t>
      </w:r>
      <w:proofErr w:type="gramEnd"/>
      <w:r>
        <w:t xml:space="preserve"> </w:t>
      </w:r>
      <w:proofErr w:type="gramStart"/>
      <w:r>
        <w:t>п</w:t>
      </w:r>
      <w:proofErr w:type="gramEnd"/>
      <w:r>
        <w:t xml:space="preserve">. </w:t>
      </w:r>
      <w:proofErr w:type="spellStart"/>
      <w:r>
        <w:t>множ</w:t>
      </w:r>
      <w:proofErr w:type="spellEnd"/>
      <w:r>
        <w:t xml:space="preserve">. числа лично-мужских и </w:t>
      </w:r>
      <w:proofErr w:type="spellStart"/>
      <w:r>
        <w:t>нелично</w:t>
      </w:r>
      <w:proofErr w:type="spellEnd"/>
      <w:r>
        <w:t xml:space="preserve">-мужских существительных. </w:t>
      </w:r>
      <w:proofErr w:type="spellStart"/>
      <w:r>
        <w:t>Унифицированность</w:t>
      </w:r>
      <w:proofErr w:type="spellEnd"/>
      <w:r>
        <w:t xml:space="preserve"> для всех типов склонения форм Дат., </w:t>
      </w:r>
      <w:proofErr w:type="spellStart"/>
      <w:proofErr w:type="gramStart"/>
      <w:r>
        <w:t>Твор</w:t>
      </w:r>
      <w:proofErr w:type="spellEnd"/>
      <w:r>
        <w:t>. и</w:t>
      </w:r>
      <w:proofErr w:type="gramEnd"/>
      <w:r>
        <w:t xml:space="preserve"> </w:t>
      </w:r>
      <w:proofErr w:type="spellStart"/>
      <w:r>
        <w:t>Предл</w:t>
      </w:r>
      <w:proofErr w:type="spellEnd"/>
      <w:r>
        <w:t xml:space="preserve">. </w:t>
      </w:r>
      <w:proofErr w:type="spellStart"/>
      <w:r>
        <w:t>пп</w:t>
      </w:r>
      <w:proofErr w:type="spellEnd"/>
      <w:r>
        <w:t xml:space="preserve">. </w:t>
      </w:r>
      <w:proofErr w:type="spellStart"/>
      <w:r>
        <w:t>множ</w:t>
      </w:r>
      <w:proofErr w:type="spellEnd"/>
      <w:r>
        <w:t>. числа. Чередования гласных и согласных в основе имен существительных мужского рода при скл</w:t>
      </w:r>
      <w:r>
        <w:t>о</w:t>
      </w:r>
      <w:r>
        <w:t>нении.</w:t>
      </w:r>
      <w:r w:rsidRPr="004C710C">
        <w:t xml:space="preserve"> </w:t>
      </w:r>
      <w:r>
        <w:t xml:space="preserve">Нерегулярные типы склонения отдельных </w:t>
      </w:r>
      <w:proofErr w:type="spellStart"/>
      <w:r>
        <w:t>сущ</w:t>
      </w:r>
      <w:proofErr w:type="spellEnd"/>
      <w:r>
        <w:t xml:space="preserve">-х мужского рода </w:t>
      </w:r>
      <w:proofErr w:type="gramStart"/>
      <w:r>
        <w:t>(</w:t>
      </w:r>
      <w:r w:rsidRPr="004C710C">
        <w:t xml:space="preserve"> </w:t>
      </w:r>
      <w:proofErr w:type="gramEnd"/>
      <w:r>
        <w:rPr>
          <w:lang w:val="pl-PL"/>
        </w:rPr>
        <w:t>przyjaciel</w:t>
      </w:r>
      <w:r w:rsidRPr="004C710C">
        <w:t xml:space="preserve">, </w:t>
      </w:r>
      <w:r>
        <w:rPr>
          <w:lang w:val="pl-PL"/>
        </w:rPr>
        <w:t>tydzie</w:t>
      </w:r>
      <w:r w:rsidRPr="004C710C">
        <w:t xml:space="preserve">ń, </w:t>
      </w:r>
      <w:r>
        <w:rPr>
          <w:lang w:val="pl-PL"/>
        </w:rPr>
        <w:t>pieni</w:t>
      </w:r>
      <w:r w:rsidRPr="004C710C">
        <w:t>ą</w:t>
      </w:r>
      <w:r>
        <w:rPr>
          <w:lang w:val="pl-PL"/>
        </w:rPr>
        <w:t>dz</w:t>
      </w:r>
      <w:r w:rsidRPr="004C710C">
        <w:t xml:space="preserve">, </w:t>
      </w:r>
      <w:r>
        <w:rPr>
          <w:lang w:val="pl-PL"/>
        </w:rPr>
        <w:t>miesi</w:t>
      </w:r>
      <w:r w:rsidRPr="004C710C">
        <w:t>ą</w:t>
      </w:r>
      <w:r>
        <w:rPr>
          <w:lang w:val="pl-PL"/>
        </w:rPr>
        <w:t>c</w:t>
      </w:r>
      <w:r w:rsidRPr="004C710C">
        <w:t xml:space="preserve">, </w:t>
      </w:r>
      <w:r>
        <w:rPr>
          <w:lang w:val="pl-PL"/>
        </w:rPr>
        <w:t>tysi</w:t>
      </w:r>
      <w:r w:rsidRPr="004C710C">
        <w:t>ą</w:t>
      </w:r>
      <w:r>
        <w:rPr>
          <w:lang w:val="pl-PL"/>
        </w:rPr>
        <w:t>c</w:t>
      </w:r>
      <w:r w:rsidRPr="004C710C">
        <w:t xml:space="preserve">; </w:t>
      </w:r>
      <w:r>
        <w:rPr>
          <w:lang w:val="pl-PL"/>
        </w:rPr>
        <w:t>brat</w:t>
      </w:r>
      <w:r w:rsidRPr="004C710C">
        <w:t>).</w:t>
      </w:r>
    </w:p>
    <w:p w:rsidR="003B2917" w:rsidRDefault="003B2917" w:rsidP="003B2917">
      <w:pPr>
        <w:ind w:firstLine="540"/>
        <w:jc w:val="both"/>
      </w:pPr>
      <w:r>
        <w:t xml:space="preserve">Второе склонение (склонение </w:t>
      </w:r>
      <w:proofErr w:type="spellStart"/>
      <w:r>
        <w:t>сущ</w:t>
      </w:r>
      <w:proofErr w:type="spellEnd"/>
      <w:r>
        <w:t xml:space="preserve">-х среднего рода). Окончание </w:t>
      </w:r>
      <w:proofErr w:type="spellStart"/>
      <w:r>
        <w:t>Предл.п</w:t>
      </w:r>
      <w:proofErr w:type="spellEnd"/>
      <w:r>
        <w:t>. един</w:t>
      </w:r>
      <w:proofErr w:type="gramStart"/>
      <w:r>
        <w:t>.</w:t>
      </w:r>
      <w:proofErr w:type="gramEnd"/>
      <w:r>
        <w:t xml:space="preserve"> </w:t>
      </w:r>
      <w:proofErr w:type="gramStart"/>
      <w:r>
        <w:t>ч</w:t>
      </w:r>
      <w:proofErr w:type="gramEnd"/>
      <w:r>
        <w:t xml:space="preserve">исла твердой и мягкой разновидности: чередования согласных и гласных. </w:t>
      </w:r>
      <w:proofErr w:type="spellStart"/>
      <w:r>
        <w:t>Род</w:t>
      </w:r>
      <w:proofErr w:type="gramStart"/>
      <w:r>
        <w:t>.п</w:t>
      </w:r>
      <w:proofErr w:type="spellEnd"/>
      <w:proofErr w:type="gramEnd"/>
      <w:r>
        <w:t xml:space="preserve">. </w:t>
      </w:r>
      <w:proofErr w:type="spellStart"/>
      <w:r>
        <w:t>множ</w:t>
      </w:r>
      <w:proofErr w:type="spellEnd"/>
      <w:r>
        <w:t>. числа:  ч</w:t>
      </w:r>
      <w:r>
        <w:t>е</w:t>
      </w:r>
      <w:r>
        <w:t xml:space="preserve">редования </w:t>
      </w:r>
      <w:r>
        <w:rPr>
          <w:lang w:val="en-US"/>
        </w:rPr>
        <w:t>o</w:t>
      </w:r>
      <w:r w:rsidRPr="00971803">
        <w:t xml:space="preserve">//ó, ę//ą, </w:t>
      </w:r>
      <w:r>
        <w:rPr>
          <w:lang w:val="pl-PL"/>
        </w:rPr>
        <w:t>e</w:t>
      </w:r>
      <w:r w:rsidRPr="00971803">
        <w:t>//Ø.</w:t>
      </w:r>
      <w:r>
        <w:t xml:space="preserve"> Особенности склонения </w:t>
      </w:r>
      <w:proofErr w:type="spellStart"/>
      <w:r>
        <w:t>сущ-ных</w:t>
      </w:r>
      <w:proofErr w:type="spellEnd"/>
      <w:r>
        <w:t xml:space="preserve"> на –</w:t>
      </w:r>
      <w:r>
        <w:rPr>
          <w:lang w:val="en-US"/>
        </w:rPr>
        <w:t>um</w:t>
      </w:r>
      <w:r>
        <w:t xml:space="preserve">, </w:t>
      </w:r>
      <w:r w:rsidRPr="004C710C">
        <w:t>-ę.</w:t>
      </w:r>
      <w:r>
        <w:t xml:space="preserve"> Особенности склон</w:t>
      </w:r>
      <w:r>
        <w:t>е</w:t>
      </w:r>
      <w:r>
        <w:t xml:space="preserve">ния и употребления слова </w:t>
      </w:r>
      <w:r>
        <w:rPr>
          <w:lang w:val="pl-PL"/>
        </w:rPr>
        <w:t>pa</w:t>
      </w:r>
      <w:r w:rsidRPr="00971803">
        <w:t>ń</w:t>
      </w:r>
      <w:r>
        <w:rPr>
          <w:lang w:val="pl-PL"/>
        </w:rPr>
        <w:t>stwo</w:t>
      </w:r>
      <w:r w:rsidRPr="00971803">
        <w:t>.</w:t>
      </w:r>
    </w:p>
    <w:p w:rsidR="003B2917" w:rsidRPr="00D54933" w:rsidRDefault="003B2917" w:rsidP="003B2917">
      <w:pPr>
        <w:ind w:firstLine="540"/>
        <w:jc w:val="both"/>
      </w:pPr>
      <w:r>
        <w:t xml:space="preserve">Третье склонение (склонение </w:t>
      </w:r>
      <w:proofErr w:type="spellStart"/>
      <w:r>
        <w:t>сущ</w:t>
      </w:r>
      <w:proofErr w:type="spellEnd"/>
      <w:r>
        <w:t xml:space="preserve">-х жен. рода различных подтипов: с окончанием </w:t>
      </w:r>
      <w:proofErr w:type="gramStart"/>
      <w:r>
        <w:t>–а</w:t>
      </w:r>
      <w:proofErr w:type="gramEnd"/>
      <w:r>
        <w:t>, с окончанием –</w:t>
      </w:r>
      <w:proofErr w:type="spellStart"/>
      <w:r>
        <w:rPr>
          <w:lang w:val="en-US"/>
        </w:rPr>
        <w:t>i</w:t>
      </w:r>
      <w:proofErr w:type="spellEnd"/>
      <w:r>
        <w:t xml:space="preserve">, с окончанием на согласный). Склонение </w:t>
      </w:r>
      <w:proofErr w:type="spellStart"/>
      <w:r>
        <w:t>сущ</w:t>
      </w:r>
      <w:proofErr w:type="spellEnd"/>
      <w:r>
        <w:t>-х жен. рода на – а (твердая ра</w:t>
      </w:r>
      <w:r>
        <w:t>з</w:t>
      </w:r>
      <w:r>
        <w:t xml:space="preserve">новидность); регулярные чередования в </w:t>
      </w:r>
      <w:proofErr w:type="spellStart"/>
      <w:r>
        <w:t>фыормах</w:t>
      </w:r>
      <w:proofErr w:type="spellEnd"/>
      <w:r>
        <w:t xml:space="preserve"> Дат. и </w:t>
      </w:r>
      <w:proofErr w:type="spellStart"/>
      <w:r>
        <w:t>Предл</w:t>
      </w:r>
      <w:proofErr w:type="spellEnd"/>
      <w:r>
        <w:t xml:space="preserve">. п. Склонение в един. числе по этому же типу </w:t>
      </w:r>
      <w:proofErr w:type="spellStart"/>
      <w:r>
        <w:t>сущ</w:t>
      </w:r>
      <w:proofErr w:type="spellEnd"/>
      <w:r>
        <w:t xml:space="preserve">-х мужского рода на </w:t>
      </w:r>
      <w:proofErr w:type="gramStart"/>
      <w:r>
        <w:t>–а</w:t>
      </w:r>
      <w:proofErr w:type="gramEnd"/>
      <w:r>
        <w:t xml:space="preserve"> (типа </w:t>
      </w:r>
      <w:r>
        <w:rPr>
          <w:lang w:val="pl-PL"/>
        </w:rPr>
        <w:t>kolega</w:t>
      </w:r>
      <w:r w:rsidRPr="00D54933">
        <w:t>)</w:t>
      </w:r>
      <w:r>
        <w:t xml:space="preserve"> и фамилий на –а, -о. Склонение </w:t>
      </w:r>
      <w:proofErr w:type="spellStart"/>
      <w:r>
        <w:t>сущ</w:t>
      </w:r>
      <w:proofErr w:type="spellEnd"/>
      <w:r>
        <w:t xml:space="preserve">-х мягкой разновидности (тип </w:t>
      </w:r>
      <w:r>
        <w:rPr>
          <w:lang w:val="pl-PL"/>
        </w:rPr>
        <w:t>ulica</w:t>
      </w:r>
      <w:r w:rsidRPr="00D54933">
        <w:t xml:space="preserve">, </w:t>
      </w:r>
      <w:r>
        <w:rPr>
          <w:lang w:val="pl-PL"/>
        </w:rPr>
        <w:t>gospodyni</w:t>
      </w:r>
      <w:r w:rsidRPr="00D54933">
        <w:t xml:space="preserve">, </w:t>
      </w:r>
      <w:r>
        <w:rPr>
          <w:lang w:val="pl-PL"/>
        </w:rPr>
        <w:t>ko</w:t>
      </w:r>
      <w:proofErr w:type="spellStart"/>
      <w:r w:rsidRPr="00D54933">
        <w:t>ść</w:t>
      </w:r>
      <w:proofErr w:type="spellEnd"/>
      <w:r w:rsidRPr="00D54933">
        <w:t xml:space="preserve">, </w:t>
      </w:r>
      <w:r>
        <w:rPr>
          <w:lang w:val="pl-PL"/>
        </w:rPr>
        <w:t>brew</w:t>
      </w:r>
      <w:r w:rsidRPr="00D54933">
        <w:t>)</w:t>
      </w:r>
      <w:r>
        <w:t>.</w:t>
      </w:r>
      <w:r w:rsidRPr="00D54933">
        <w:t xml:space="preserve"> </w:t>
      </w:r>
      <w:r>
        <w:t xml:space="preserve">Особенности словоизменения слова </w:t>
      </w:r>
      <w:proofErr w:type="spellStart"/>
      <w:r>
        <w:rPr>
          <w:lang w:val="en-US"/>
        </w:rPr>
        <w:t>pani</w:t>
      </w:r>
      <w:proofErr w:type="spellEnd"/>
      <w:r w:rsidRPr="00D54933">
        <w:t>.</w:t>
      </w:r>
      <w:r>
        <w:t xml:space="preserve"> Особенности форм Имен</w:t>
      </w:r>
      <w:proofErr w:type="gramStart"/>
      <w:r>
        <w:t>.</w:t>
      </w:r>
      <w:proofErr w:type="gramEnd"/>
      <w:r>
        <w:t xml:space="preserve"> </w:t>
      </w:r>
      <w:proofErr w:type="gramStart"/>
      <w:r>
        <w:t>п</w:t>
      </w:r>
      <w:proofErr w:type="gramEnd"/>
      <w:r>
        <w:t xml:space="preserve">. </w:t>
      </w:r>
      <w:proofErr w:type="spellStart"/>
      <w:r>
        <w:t>множ</w:t>
      </w:r>
      <w:proofErr w:type="spellEnd"/>
      <w:r>
        <w:t xml:space="preserve">. </w:t>
      </w:r>
      <w:proofErr w:type="spellStart"/>
      <w:r>
        <w:t>чила</w:t>
      </w:r>
      <w:proofErr w:type="spellEnd"/>
      <w:r>
        <w:t xml:space="preserve"> </w:t>
      </w:r>
      <w:proofErr w:type="spellStart"/>
      <w:r>
        <w:t>сущ</w:t>
      </w:r>
      <w:proofErr w:type="spellEnd"/>
      <w:r>
        <w:t xml:space="preserve">-х женского рода на согласный (типа </w:t>
      </w:r>
      <w:r>
        <w:rPr>
          <w:lang w:val="pl-PL"/>
        </w:rPr>
        <w:t>ko</w:t>
      </w:r>
      <w:proofErr w:type="spellStart"/>
      <w:r w:rsidRPr="00D54933">
        <w:t>ść</w:t>
      </w:r>
      <w:proofErr w:type="spellEnd"/>
      <w:r w:rsidRPr="00D54933">
        <w:t xml:space="preserve">, </w:t>
      </w:r>
      <w:r>
        <w:rPr>
          <w:lang w:val="pl-PL"/>
        </w:rPr>
        <w:t>brew</w:t>
      </w:r>
      <w:r>
        <w:t xml:space="preserve">, </w:t>
      </w:r>
      <w:r>
        <w:rPr>
          <w:lang w:val="pl-PL"/>
        </w:rPr>
        <w:t>d</w:t>
      </w:r>
      <w:r w:rsidRPr="00D54933">
        <w:t>ł</w:t>
      </w:r>
      <w:r>
        <w:rPr>
          <w:lang w:val="pl-PL"/>
        </w:rPr>
        <w:t>o</w:t>
      </w:r>
      <w:r w:rsidRPr="00D54933">
        <w:t xml:space="preserve">ń). </w:t>
      </w:r>
      <w:r>
        <w:t>Особенности форм Род</w:t>
      </w:r>
      <w:proofErr w:type="gramStart"/>
      <w:r>
        <w:t>.</w:t>
      </w:r>
      <w:proofErr w:type="gramEnd"/>
      <w:r>
        <w:t xml:space="preserve"> </w:t>
      </w:r>
      <w:proofErr w:type="gramStart"/>
      <w:r>
        <w:t>п</w:t>
      </w:r>
      <w:proofErr w:type="gramEnd"/>
      <w:r>
        <w:t xml:space="preserve">. </w:t>
      </w:r>
      <w:proofErr w:type="spellStart"/>
      <w:r>
        <w:t>множ</w:t>
      </w:r>
      <w:proofErr w:type="spellEnd"/>
      <w:r>
        <w:t xml:space="preserve">. числа </w:t>
      </w:r>
      <w:proofErr w:type="spellStart"/>
      <w:r>
        <w:t>сущ</w:t>
      </w:r>
      <w:proofErr w:type="spellEnd"/>
      <w:r>
        <w:t xml:space="preserve">-х женского рода на </w:t>
      </w:r>
      <w:r w:rsidRPr="00D54933">
        <w:t>-</w:t>
      </w:r>
      <w:r>
        <w:rPr>
          <w:lang w:val="pl-PL"/>
        </w:rPr>
        <w:t>nia</w:t>
      </w:r>
      <w:r w:rsidRPr="00D54933">
        <w:t xml:space="preserve"> (</w:t>
      </w:r>
      <w:r>
        <w:rPr>
          <w:lang w:val="pl-PL"/>
        </w:rPr>
        <w:t>kawiarnia</w:t>
      </w:r>
      <w:r w:rsidRPr="00D54933">
        <w:t xml:space="preserve">, </w:t>
      </w:r>
      <w:r>
        <w:rPr>
          <w:lang w:val="pl-PL"/>
        </w:rPr>
        <w:t>studnia</w:t>
      </w:r>
      <w:r w:rsidRPr="00D54933">
        <w:t>).</w:t>
      </w:r>
    </w:p>
    <w:p w:rsidR="003B2917" w:rsidRDefault="003B2917" w:rsidP="003B2917">
      <w:pPr>
        <w:ind w:firstLine="540"/>
        <w:jc w:val="both"/>
      </w:pPr>
      <w:r>
        <w:t>Словоизменение прилагательных: формы рода, числа и падежа. Формы мужского, же</w:t>
      </w:r>
      <w:r>
        <w:t>н</w:t>
      </w:r>
      <w:r>
        <w:t>ского и среднего рода в един</w:t>
      </w:r>
      <w:proofErr w:type="gramStart"/>
      <w:r>
        <w:t>.</w:t>
      </w:r>
      <w:proofErr w:type="gramEnd"/>
      <w:r>
        <w:t xml:space="preserve"> </w:t>
      </w:r>
      <w:proofErr w:type="gramStart"/>
      <w:r>
        <w:t>ч</w:t>
      </w:r>
      <w:proofErr w:type="gramEnd"/>
      <w:r>
        <w:t xml:space="preserve">исле. Формы лично-мужские и </w:t>
      </w:r>
      <w:proofErr w:type="spellStart"/>
      <w:r>
        <w:t>нелично</w:t>
      </w:r>
      <w:proofErr w:type="spellEnd"/>
      <w:r>
        <w:t xml:space="preserve">-мужские (женско-вещные) во </w:t>
      </w:r>
      <w:proofErr w:type="spellStart"/>
      <w:r>
        <w:t>множ</w:t>
      </w:r>
      <w:proofErr w:type="spellEnd"/>
      <w:r>
        <w:t>. числе. Степени сравнения прилагательных: формы синтетические и ан</w:t>
      </w:r>
      <w:r>
        <w:t>а</w:t>
      </w:r>
      <w:r>
        <w:t xml:space="preserve">литические. Отсутствие </w:t>
      </w:r>
      <w:proofErr w:type="gramStart"/>
      <w:r>
        <w:t>неизменяемого</w:t>
      </w:r>
      <w:proofErr w:type="gramEnd"/>
      <w:r>
        <w:t xml:space="preserve"> </w:t>
      </w:r>
      <w:proofErr w:type="spellStart"/>
      <w:r>
        <w:t>компаратива</w:t>
      </w:r>
      <w:proofErr w:type="spellEnd"/>
      <w:r>
        <w:t xml:space="preserve"> в польском языке.</w:t>
      </w:r>
    </w:p>
    <w:p w:rsidR="003B2917" w:rsidRDefault="003B2917" w:rsidP="003B2917">
      <w:pPr>
        <w:ind w:firstLine="540"/>
        <w:jc w:val="both"/>
      </w:pPr>
      <w:r>
        <w:t>Основные разряды местоимений. Местоименные существительные и прилагательные. Особенности употребления личных местоимений 1 и 2 лица. Особенности словоизменения личных местоимений: наличие краткой и полной формы. Употребление личных местоим</w:t>
      </w:r>
      <w:r>
        <w:t>е</w:t>
      </w:r>
      <w:r>
        <w:t xml:space="preserve">ний после предлогов. Наличие во </w:t>
      </w:r>
      <w:proofErr w:type="spellStart"/>
      <w:r>
        <w:t>множ</w:t>
      </w:r>
      <w:proofErr w:type="spellEnd"/>
      <w:r>
        <w:t xml:space="preserve">. числе лично-мужского и </w:t>
      </w:r>
      <w:proofErr w:type="spellStart"/>
      <w:r>
        <w:t>нелично</w:t>
      </w:r>
      <w:proofErr w:type="spellEnd"/>
      <w:r>
        <w:t>-мужского мест</w:t>
      </w:r>
      <w:r>
        <w:t>о</w:t>
      </w:r>
      <w:r>
        <w:t xml:space="preserve">имения 3 лица: </w:t>
      </w:r>
      <w:r>
        <w:rPr>
          <w:lang w:val="pl-PL"/>
        </w:rPr>
        <w:t>oni</w:t>
      </w:r>
      <w:r w:rsidRPr="008D1F92">
        <w:t xml:space="preserve"> </w:t>
      </w:r>
      <w:r>
        <w:t>–</w:t>
      </w:r>
      <w:r w:rsidRPr="008D1F92">
        <w:t xml:space="preserve"> </w:t>
      </w:r>
      <w:r>
        <w:rPr>
          <w:lang w:val="pl-PL"/>
        </w:rPr>
        <w:t>one</w:t>
      </w:r>
      <w:r>
        <w:t>. Формы Вин</w:t>
      </w:r>
      <w:proofErr w:type="gramStart"/>
      <w:r>
        <w:t>.</w:t>
      </w:r>
      <w:proofErr w:type="gramEnd"/>
      <w:r>
        <w:t xml:space="preserve"> </w:t>
      </w:r>
      <w:proofErr w:type="gramStart"/>
      <w:r>
        <w:t>п</w:t>
      </w:r>
      <w:proofErr w:type="gramEnd"/>
      <w:r>
        <w:t xml:space="preserve">. местоимения </w:t>
      </w:r>
      <w:r>
        <w:rPr>
          <w:lang w:val="pl-PL"/>
        </w:rPr>
        <w:t>one</w:t>
      </w:r>
      <w:r>
        <w:t xml:space="preserve">. Склонение местоимений </w:t>
      </w:r>
      <w:proofErr w:type="spellStart"/>
      <w:r>
        <w:rPr>
          <w:lang w:val="en-US"/>
        </w:rPr>
        <w:t>kto</w:t>
      </w:r>
      <w:proofErr w:type="spellEnd"/>
      <w:r w:rsidRPr="008D1F92">
        <w:t xml:space="preserve"> – </w:t>
      </w:r>
      <w:r>
        <w:rPr>
          <w:lang w:val="en-US"/>
        </w:rPr>
        <w:t>co</w:t>
      </w:r>
      <w:r>
        <w:t xml:space="preserve">. Указательные местоимения </w:t>
      </w:r>
      <w:r>
        <w:rPr>
          <w:lang w:val="en-US"/>
        </w:rPr>
        <w:t>ten</w:t>
      </w:r>
      <w:r w:rsidRPr="008D1F92">
        <w:t xml:space="preserve">, </w:t>
      </w:r>
      <w:r>
        <w:rPr>
          <w:lang w:val="en-US"/>
        </w:rPr>
        <w:t>ta</w:t>
      </w:r>
      <w:r w:rsidRPr="008D1F92">
        <w:t xml:space="preserve">, </w:t>
      </w:r>
      <w:r>
        <w:rPr>
          <w:lang w:val="en-US"/>
        </w:rPr>
        <w:t>to</w:t>
      </w:r>
      <w:r w:rsidRPr="008D1F92">
        <w:t xml:space="preserve">. </w:t>
      </w:r>
      <w:r>
        <w:t>Краткие формы мужского рода некоторых местоим</w:t>
      </w:r>
      <w:r>
        <w:t>е</w:t>
      </w:r>
      <w:r>
        <w:t>ний-прилагательных (</w:t>
      </w:r>
      <w:r w:rsidRPr="008D1F92">
        <w:t>ż</w:t>
      </w:r>
      <w:r>
        <w:rPr>
          <w:lang w:val="pl-PL"/>
        </w:rPr>
        <w:t>aden</w:t>
      </w:r>
      <w:r w:rsidRPr="008D1F92">
        <w:t xml:space="preserve">, </w:t>
      </w:r>
      <w:r>
        <w:rPr>
          <w:lang w:val="pl-PL"/>
        </w:rPr>
        <w:t>wszystek</w:t>
      </w:r>
      <w:r w:rsidRPr="008D1F92">
        <w:t xml:space="preserve">, </w:t>
      </w:r>
      <w:r>
        <w:rPr>
          <w:lang w:val="pl-PL"/>
        </w:rPr>
        <w:t>pewien</w:t>
      </w:r>
      <w:r w:rsidRPr="008D1F92">
        <w:t>)</w:t>
      </w:r>
      <w:r>
        <w:t>.</w:t>
      </w:r>
    </w:p>
    <w:p w:rsidR="003B2917" w:rsidRDefault="003B2917" w:rsidP="003B2917">
      <w:pPr>
        <w:ind w:firstLine="540"/>
        <w:jc w:val="both"/>
      </w:pPr>
      <w:r>
        <w:t>Количественные и порядковые числительные (простые, сложные, составные). Склон</w:t>
      </w:r>
      <w:r>
        <w:t>е</w:t>
      </w:r>
      <w:r>
        <w:t xml:space="preserve">ние порядковых числительных. Склонение количественных числительных по разрядам: склонение числительного </w:t>
      </w:r>
      <w:proofErr w:type="spellStart"/>
      <w:r>
        <w:rPr>
          <w:lang w:val="en-US"/>
        </w:rPr>
        <w:t>jeden</w:t>
      </w:r>
      <w:proofErr w:type="spellEnd"/>
      <w:r w:rsidRPr="008D1F92">
        <w:t>, -</w:t>
      </w:r>
      <w:r>
        <w:rPr>
          <w:lang w:val="en-US"/>
        </w:rPr>
        <w:t>a</w:t>
      </w:r>
      <w:r w:rsidRPr="008D1F92">
        <w:t>, -</w:t>
      </w:r>
      <w:r>
        <w:rPr>
          <w:lang w:val="en-US"/>
        </w:rPr>
        <w:t>o</w:t>
      </w:r>
      <w:r w:rsidRPr="008D1F92">
        <w:t xml:space="preserve">; </w:t>
      </w:r>
      <w:r>
        <w:t xml:space="preserve">склонение числительного </w:t>
      </w:r>
      <w:proofErr w:type="spellStart"/>
      <w:r>
        <w:rPr>
          <w:lang w:val="en-US"/>
        </w:rPr>
        <w:t>dwa</w:t>
      </w:r>
      <w:proofErr w:type="spellEnd"/>
      <w:r w:rsidRPr="008D1F92">
        <w:t xml:space="preserve">, </w:t>
      </w:r>
      <w:proofErr w:type="spellStart"/>
      <w:r>
        <w:rPr>
          <w:lang w:val="en-US"/>
        </w:rPr>
        <w:t>dwie</w:t>
      </w:r>
      <w:proofErr w:type="spellEnd"/>
      <w:r>
        <w:t>, склонение числ</w:t>
      </w:r>
      <w:r>
        <w:t>и</w:t>
      </w:r>
      <w:r>
        <w:t xml:space="preserve">тельных </w:t>
      </w:r>
      <w:r>
        <w:rPr>
          <w:lang w:val="pl-PL"/>
        </w:rPr>
        <w:t>trzy</w:t>
      </w:r>
      <w:r w:rsidRPr="008D1F92">
        <w:t xml:space="preserve">, </w:t>
      </w:r>
      <w:r>
        <w:rPr>
          <w:lang w:val="pl-PL"/>
        </w:rPr>
        <w:t>cztery</w:t>
      </w:r>
      <w:r w:rsidRPr="008D1F92">
        <w:t>.</w:t>
      </w:r>
      <w:r>
        <w:t xml:space="preserve">Склонение числительных от 5 и до 10. Склонение числительных от 11 и </w:t>
      </w:r>
      <w:r>
        <w:lastRenderedPageBreak/>
        <w:t>до 19. Склонение числительных 20, 30, 40. Склонение числительных от 50 и до 100. Склон</w:t>
      </w:r>
      <w:r>
        <w:t>е</w:t>
      </w:r>
      <w:r>
        <w:t xml:space="preserve">ние числительных, называющих сотни. Особенности склонения сложных числительных, включающих 2. Различие </w:t>
      </w:r>
      <w:proofErr w:type="gramStart"/>
      <w:r>
        <w:t>лично-мужской</w:t>
      </w:r>
      <w:proofErr w:type="gramEnd"/>
      <w:r>
        <w:t xml:space="preserve"> и </w:t>
      </w:r>
      <w:proofErr w:type="spellStart"/>
      <w:r>
        <w:t>нелично</w:t>
      </w:r>
      <w:proofErr w:type="spellEnd"/>
      <w:r>
        <w:t>-мужской форм числительных. Особе</w:t>
      </w:r>
      <w:r>
        <w:t>н</w:t>
      </w:r>
      <w:r>
        <w:t>ности их сочетаемости с существительным и глаголом в рамках предложения. Собирател</w:t>
      </w:r>
      <w:r>
        <w:t>ь</w:t>
      </w:r>
      <w:r>
        <w:t>ные числительные: особенности словоизменения и сочетаемости с зависимыми словами в предложении.</w:t>
      </w:r>
    </w:p>
    <w:p w:rsidR="003B2917" w:rsidRPr="00767B57" w:rsidRDefault="003B2917" w:rsidP="003B2917">
      <w:pPr>
        <w:ind w:firstLine="540"/>
        <w:jc w:val="both"/>
      </w:pPr>
      <w:r>
        <w:t>Наречия, их типы, способы образования. Наречия от качественных прилагательных. Образование степеней сравнения наречий. Наиболее употребительные наречия места, врем</w:t>
      </w:r>
      <w:r>
        <w:t>е</w:t>
      </w:r>
      <w:r>
        <w:t xml:space="preserve">ни и способа действия. Орфография наречий (слитное и раздельное написание). </w:t>
      </w:r>
    </w:p>
    <w:p w:rsidR="003B2917" w:rsidRPr="004C710C" w:rsidRDefault="003B2917" w:rsidP="003B2917">
      <w:pPr>
        <w:ind w:firstLine="540"/>
        <w:jc w:val="both"/>
      </w:pPr>
      <w:r>
        <w:t>Глагол. Инфинитив. Набор глагольных форм. Классификация глаголов по типам спр</w:t>
      </w:r>
      <w:r>
        <w:t>я</w:t>
      </w:r>
      <w:r>
        <w:t xml:space="preserve">жения. Словоизменительные классы глаголов. Настоящее время. Изъявительное наклонение. 4 типа спряжения (спряжение на </w:t>
      </w:r>
      <w:r w:rsidRPr="0053087A">
        <w:t>–ę, -</w:t>
      </w:r>
      <w:r>
        <w:rPr>
          <w:lang w:val="pl-PL"/>
        </w:rPr>
        <w:t>esz</w:t>
      </w:r>
      <w:r w:rsidRPr="0053087A">
        <w:t xml:space="preserve">; -ę, </w:t>
      </w:r>
      <w:r>
        <w:rPr>
          <w:lang w:val="pl-PL"/>
        </w:rPr>
        <w:t>isz</w:t>
      </w:r>
      <w:r w:rsidRPr="0053087A">
        <w:t>, -</w:t>
      </w:r>
      <w:r>
        <w:rPr>
          <w:lang w:val="pl-PL"/>
        </w:rPr>
        <w:t>ysz</w:t>
      </w:r>
      <w:r w:rsidRPr="0053087A">
        <w:t>; -</w:t>
      </w:r>
      <w:r>
        <w:rPr>
          <w:lang w:val="pl-PL"/>
        </w:rPr>
        <w:t>am</w:t>
      </w:r>
      <w:r w:rsidRPr="0053087A">
        <w:t>, -</w:t>
      </w:r>
      <w:r>
        <w:rPr>
          <w:lang w:val="pl-PL"/>
        </w:rPr>
        <w:t>asz</w:t>
      </w:r>
      <w:r w:rsidRPr="0053087A">
        <w:t>; -</w:t>
      </w:r>
      <w:r>
        <w:rPr>
          <w:lang w:val="pl-PL"/>
        </w:rPr>
        <w:t>em</w:t>
      </w:r>
      <w:r w:rsidRPr="0053087A">
        <w:t>, -</w:t>
      </w:r>
      <w:r>
        <w:rPr>
          <w:lang w:val="pl-PL"/>
        </w:rPr>
        <w:t>esz</w:t>
      </w:r>
      <w:r w:rsidRPr="0053087A">
        <w:t xml:space="preserve">). </w:t>
      </w:r>
      <w:r>
        <w:t>Две основы наст</w:t>
      </w:r>
      <w:r>
        <w:t>о</w:t>
      </w:r>
      <w:r>
        <w:t>ящего времени. Чередования согласных и гласных в основах настоящего времени.</w:t>
      </w:r>
    </w:p>
    <w:p w:rsidR="003B2917" w:rsidRDefault="003B2917" w:rsidP="003B2917">
      <w:pPr>
        <w:ind w:firstLine="540"/>
        <w:jc w:val="both"/>
      </w:pPr>
      <w:r>
        <w:t xml:space="preserve">Спряжение глагола </w:t>
      </w:r>
      <w:r>
        <w:rPr>
          <w:lang w:val="pl-PL"/>
        </w:rPr>
        <w:t>by</w:t>
      </w:r>
      <w:r w:rsidRPr="0053087A">
        <w:t xml:space="preserve">ć </w:t>
      </w:r>
      <w:r>
        <w:t xml:space="preserve"> в настоящем, прошедшем и будущем времени.</w:t>
      </w:r>
    </w:p>
    <w:p w:rsidR="003B2917" w:rsidRDefault="003B2917" w:rsidP="003B2917">
      <w:pPr>
        <w:ind w:firstLine="540"/>
        <w:jc w:val="both"/>
      </w:pPr>
      <w:r>
        <w:t>Прошедшее время. Строение форм прошедшего времени, наличие родовых, личных и числовых окончаний. Подвижность окончаний прошедшего времени. Чередования согла</w:t>
      </w:r>
      <w:r>
        <w:t>с</w:t>
      </w:r>
      <w:r>
        <w:t xml:space="preserve">ных и гласных при образовании форм прошедшего времени (глаголы с инфинитивами на </w:t>
      </w:r>
      <w:r w:rsidRPr="0053087A">
        <w:t>-</w:t>
      </w:r>
      <w:r>
        <w:rPr>
          <w:lang w:val="pl-PL"/>
        </w:rPr>
        <w:t>e</w:t>
      </w:r>
      <w:r w:rsidRPr="0053087A">
        <w:t>ć; -</w:t>
      </w:r>
      <w:proofErr w:type="spellStart"/>
      <w:r w:rsidRPr="0053087A">
        <w:t>ąć</w:t>
      </w:r>
      <w:proofErr w:type="spellEnd"/>
      <w:r w:rsidRPr="0053087A">
        <w:t xml:space="preserve">, </w:t>
      </w:r>
      <w:r>
        <w:t>сохранение и утрата суффикса –</w:t>
      </w:r>
      <w:r>
        <w:rPr>
          <w:lang w:val="pl-PL"/>
        </w:rPr>
        <w:t>n</w:t>
      </w:r>
      <w:r w:rsidRPr="0053087A">
        <w:t xml:space="preserve">ą-; </w:t>
      </w:r>
      <w:r>
        <w:t xml:space="preserve">формы прошедшего времени глаголов </w:t>
      </w:r>
      <w:r>
        <w:rPr>
          <w:lang w:val="pl-PL"/>
        </w:rPr>
        <w:t>i</w:t>
      </w:r>
      <w:proofErr w:type="spellStart"/>
      <w:r w:rsidRPr="0053087A">
        <w:t>ść</w:t>
      </w:r>
      <w:proofErr w:type="spellEnd"/>
      <w:r w:rsidRPr="0053087A">
        <w:t xml:space="preserve">, </w:t>
      </w:r>
      <w:r>
        <w:rPr>
          <w:lang w:val="pl-PL"/>
        </w:rPr>
        <w:t>k</w:t>
      </w:r>
      <w:r w:rsidRPr="0053087A">
        <w:t>ł</w:t>
      </w:r>
      <w:r>
        <w:rPr>
          <w:lang w:val="pl-PL"/>
        </w:rPr>
        <w:t>a</w:t>
      </w:r>
      <w:proofErr w:type="spellStart"/>
      <w:r w:rsidRPr="0053087A">
        <w:t>ść</w:t>
      </w:r>
      <w:proofErr w:type="spellEnd"/>
      <w:r w:rsidRPr="0053087A">
        <w:t xml:space="preserve">, </w:t>
      </w:r>
      <w:r>
        <w:rPr>
          <w:lang w:val="pl-PL"/>
        </w:rPr>
        <w:t>m</w:t>
      </w:r>
      <w:r w:rsidRPr="0053087A">
        <w:t>ó</w:t>
      </w:r>
      <w:r>
        <w:rPr>
          <w:lang w:val="pl-PL"/>
        </w:rPr>
        <w:t>c</w:t>
      </w:r>
      <w:r w:rsidRPr="0053087A">
        <w:t xml:space="preserve">, </w:t>
      </w:r>
      <w:r>
        <w:rPr>
          <w:lang w:val="pl-PL"/>
        </w:rPr>
        <w:t>je</w:t>
      </w:r>
      <w:proofErr w:type="spellStart"/>
      <w:r w:rsidRPr="0053087A">
        <w:t>ść</w:t>
      </w:r>
      <w:proofErr w:type="spellEnd"/>
      <w:r w:rsidRPr="0053087A">
        <w:t xml:space="preserve">, </w:t>
      </w:r>
      <w:r>
        <w:rPr>
          <w:lang w:val="pl-PL"/>
        </w:rPr>
        <w:t>usi</w:t>
      </w:r>
      <w:proofErr w:type="spellStart"/>
      <w:r w:rsidRPr="0053087A">
        <w:t>ąść</w:t>
      </w:r>
      <w:proofErr w:type="spellEnd"/>
      <w:r w:rsidRPr="0053087A">
        <w:t xml:space="preserve">, </w:t>
      </w:r>
      <w:r>
        <w:rPr>
          <w:lang w:val="pl-PL"/>
        </w:rPr>
        <w:t>nie</w:t>
      </w:r>
      <w:proofErr w:type="spellStart"/>
      <w:r w:rsidRPr="0053087A">
        <w:t>ść</w:t>
      </w:r>
      <w:proofErr w:type="spellEnd"/>
      <w:r>
        <w:t xml:space="preserve"> и сходных). Выражение категории мужского лица в формах прошедшего времени. </w:t>
      </w:r>
    </w:p>
    <w:p w:rsidR="003B2917" w:rsidRDefault="003B2917" w:rsidP="003B2917">
      <w:pPr>
        <w:ind w:firstLine="540"/>
        <w:jc w:val="both"/>
      </w:pPr>
      <w:r>
        <w:t xml:space="preserve">Вид глаголов. Суффиксальное и префиксальное образование видовых форм. Формы простого будущего времени от глаголов совершенного вида.  Будущее сложное от глаголов несовершенного вида. Две формы будущего сложного времени. Будущее время глаголов </w:t>
      </w:r>
      <w:r w:rsidRPr="00767B57">
        <w:t xml:space="preserve"> </w:t>
      </w:r>
      <w:r>
        <w:rPr>
          <w:lang w:val="pl-PL"/>
        </w:rPr>
        <w:t>musie</w:t>
      </w:r>
      <w:r w:rsidRPr="00767B57">
        <w:t xml:space="preserve">ć, </w:t>
      </w:r>
      <w:r>
        <w:rPr>
          <w:lang w:val="pl-PL"/>
        </w:rPr>
        <w:t>m</w:t>
      </w:r>
      <w:r w:rsidRPr="00767B57">
        <w:t>ó</w:t>
      </w:r>
      <w:r>
        <w:rPr>
          <w:lang w:val="pl-PL"/>
        </w:rPr>
        <w:t>c</w:t>
      </w:r>
      <w:r w:rsidRPr="00767B57">
        <w:t xml:space="preserve">, </w:t>
      </w:r>
      <w:r>
        <w:rPr>
          <w:lang w:val="pl-PL"/>
        </w:rPr>
        <w:t>chcie</w:t>
      </w:r>
      <w:r w:rsidRPr="00767B57">
        <w:t>ć.</w:t>
      </w:r>
    </w:p>
    <w:p w:rsidR="003B2917" w:rsidRDefault="003B2917" w:rsidP="003B2917">
      <w:pPr>
        <w:ind w:firstLine="540"/>
        <w:jc w:val="both"/>
      </w:pPr>
      <w:r>
        <w:t xml:space="preserve">Сослагательное наклонение. Подвижность показателей сослагательного наклонения – частицы </w:t>
      </w:r>
      <w:r>
        <w:rPr>
          <w:lang w:val="en-US"/>
        </w:rPr>
        <w:t>by</w:t>
      </w:r>
      <w:r>
        <w:t xml:space="preserve"> в комплексе с лично-числовыми окончаниями. Условные  и целевые конструкции с частицами </w:t>
      </w:r>
      <w:proofErr w:type="spellStart"/>
      <w:r>
        <w:rPr>
          <w:lang w:val="en-US"/>
        </w:rPr>
        <w:t>gdyby</w:t>
      </w:r>
      <w:proofErr w:type="spellEnd"/>
      <w:r w:rsidRPr="00CB5EE3">
        <w:t xml:space="preserve">, </w:t>
      </w:r>
      <w:r>
        <w:rPr>
          <w:lang w:val="en-US"/>
        </w:rPr>
        <w:t>je</w:t>
      </w:r>
      <w:r w:rsidRPr="00CB5EE3">
        <w:t>ż</w:t>
      </w:r>
      <w:r>
        <w:rPr>
          <w:lang w:val="pl-PL"/>
        </w:rPr>
        <w:t>eliby</w:t>
      </w:r>
      <w:r w:rsidRPr="00CB5EE3">
        <w:t>, ż</w:t>
      </w:r>
      <w:r>
        <w:rPr>
          <w:lang w:val="pl-PL"/>
        </w:rPr>
        <w:t>eby</w:t>
      </w:r>
      <w:r>
        <w:t>.</w:t>
      </w:r>
    </w:p>
    <w:p w:rsidR="003B2917" w:rsidRDefault="003B2917" w:rsidP="003B2917">
      <w:pPr>
        <w:ind w:firstLine="540"/>
        <w:jc w:val="both"/>
      </w:pPr>
      <w:r>
        <w:t>Повелительное наклонение. Состав форм по сравнению с русским языком. Синтетич</w:t>
      </w:r>
      <w:r>
        <w:t>е</w:t>
      </w:r>
      <w:r>
        <w:t>ские формы (основа, окончания, чередования в основе); аналитические описательные формы для 3 лица един</w:t>
      </w:r>
      <w:proofErr w:type="gramStart"/>
      <w:r>
        <w:t>.</w:t>
      </w:r>
      <w:proofErr w:type="gramEnd"/>
      <w:r>
        <w:t xml:space="preserve"> </w:t>
      </w:r>
      <w:proofErr w:type="gramStart"/>
      <w:r>
        <w:t>и</w:t>
      </w:r>
      <w:proofErr w:type="gramEnd"/>
      <w:r>
        <w:t xml:space="preserve"> </w:t>
      </w:r>
      <w:proofErr w:type="spellStart"/>
      <w:r>
        <w:t>множ</w:t>
      </w:r>
      <w:proofErr w:type="spellEnd"/>
      <w:r>
        <w:t>. числа.</w:t>
      </w:r>
    </w:p>
    <w:p w:rsidR="003B2917" w:rsidRPr="00CB5EE3" w:rsidRDefault="003B2917" w:rsidP="003B2917">
      <w:pPr>
        <w:ind w:firstLine="540"/>
        <w:jc w:val="both"/>
      </w:pPr>
      <w:r>
        <w:t>Предлоги в конструкциях с существительными выражающие различные простра</w:t>
      </w:r>
      <w:r>
        <w:t>н</w:t>
      </w:r>
      <w:r>
        <w:t>ственные, временные, целевые, причинно-следственные и иные отношения. Отличия между польским и русским языком в области предложно-падежного управления.</w:t>
      </w:r>
    </w:p>
    <w:p w:rsidR="003B2917" w:rsidRDefault="003B2917" w:rsidP="003B2917">
      <w:pPr>
        <w:ind w:firstLine="540"/>
        <w:jc w:val="both"/>
      </w:pPr>
      <w:r>
        <w:t>Основные особенности польского синтаксиса по сравнению с русским. Основные сре</w:t>
      </w:r>
      <w:r>
        <w:t>д</w:t>
      </w:r>
      <w:r>
        <w:t xml:space="preserve">ства строения простого и сложного предложения: сочинительные и подчинительные союзы, некоторые виды частиц; вводные слова. </w:t>
      </w:r>
    </w:p>
    <w:p w:rsidR="003B2917" w:rsidRDefault="003B2917" w:rsidP="003B2917">
      <w:pPr>
        <w:ind w:firstLine="540"/>
        <w:jc w:val="both"/>
      </w:pPr>
      <w:r>
        <w:t xml:space="preserve">Функционально-стилистическая дифференциация польского языка. </w:t>
      </w:r>
      <w:proofErr w:type="gramStart"/>
      <w:r>
        <w:t>Особенности фон</w:t>
      </w:r>
      <w:r>
        <w:t>е</w:t>
      </w:r>
      <w:r>
        <w:t xml:space="preserve">тики, лексики, грамматики и синтаксиса различных функциональных стилей: официального, </w:t>
      </w:r>
      <w:proofErr w:type="spellStart"/>
      <w:r>
        <w:t>газетно</w:t>
      </w:r>
      <w:proofErr w:type="spellEnd"/>
      <w:r>
        <w:t>-публицистического, обиходно-разговорного, художественного, научного.</w:t>
      </w:r>
      <w:proofErr w:type="gramEnd"/>
    </w:p>
    <w:p w:rsidR="003B2917" w:rsidRDefault="003B2917" w:rsidP="003B2917">
      <w:pPr>
        <w:ind w:firstLine="540"/>
        <w:jc w:val="both"/>
      </w:pPr>
    </w:p>
    <w:p w:rsidR="003B2917" w:rsidRDefault="003B2917" w:rsidP="003B2917">
      <w:pPr>
        <w:rPr>
          <w:b/>
          <w:bCs/>
        </w:rPr>
      </w:pPr>
      <w:r>
        <w:rPr>
          <w:b/>
          <w:bCs/>
        </w:rPr>
        <w:t xml:space="preserve">5.2. </w:t>
      </w:r>
      <w:r>
        <w:rPr>
          <w:b/>
          <w:bCs/>
        </w:rPr>
        <w:t>Календарно-тематический план</w:t>
      </w:r>
    </w:p>
    <w:p w:rsidR="00C26A3D" w:rsidRDefault="00C26A3D">
      <w:pPr>
        <w:spacing w:before="120" w:after="120"/>
        <w:rPr>
          <w:b/>
          <w:bCs/>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793"/>
        <w:gridCol w:w="50"/>
        <w:gridCol w:w="506"/>
        <w:gridCol w:w="11"/>
        <w:gridCol w:w="708"/>
        <w:gridCol w:w="142"/>
        <w:gridCol w:w="566"/>
        <w:gridCol w:w="743"/>
        <w:gridCol w:w="109"/>
        <w:gridCol w:w="953"/>
        <w:gridCol w:w="743"/>
        <w:gridCol w:w="1892"/>
      </w:tblGrid>
      <w:tr w:rsidR="00954A6F" w:rsidTr="00CE77AF">
        <w:trPr>
          <w:cantSplit/>
          <w:trHeight w:val="1312"/>
        </w:trPr>
        <w:tc>
          <w:tcPr>
            <w:tcW w:w="576" w:type="dxa"/>
          </w:tcPr>
          <w:p w:rsidR="00954A6F" w:rsidRDefault="00954A6F">
            <w:pPr>
              <w:rPr>
                <w:b/>
                <w:bCs/>
              </w:rPr>
            </w:pPr>
          </w:p>
          <w:p w:rsidR="00954A6F" w:rsidRDefault="00954A6F">
            <w:pPr>
              <w:rPr>
                <w:b/>
                <w:bCs/>
              </w:rPr>
            </w:pPr>
          </w:p>
          <w:p w:rsidR="00954A6F" w:rsidRDefault="00954A6F">
            <w:pPr>
              <w:rPr>
                <w:b/>
                <w:bCs/>
              </w:rPr>
            </w:pPr>
            <w:r>
              <w:rPr>
                <w:b/>
                <w:bCs/>
              </w:rPr>
              <w:t>№</w:t>
            </w:r>
          </w:p>
          <w:p w:rsidR="00954A6F" w:rsidRDefault="00954A6F">
            <w:pPr>
              <w:rPr>
                <w:b/>
                <w:bCs/>
              </w:rPr>
            </w:pPr>
            <w:proofErr w:type="gramStart"/>
            <w:r>
              <w:rPr>
                <w:b/>
                <w:bCs/>
              </w:rPr>
              <w:t>п</w:t>
            </w:r>
            <w:proofErr w:type="gramEnd"/>
            <w:r>
              <w:rPr>
                <w:b/>
                <w:bCs/>
              </w:rPr>
              <w:t>/п</w:t>
            </w:r>
          </w:p>
        </w:tc>
        <w:tc>
          <w:tcPr>
            <w:tcW w:w="2843" w:type="dxa"/>
            <w:gridSpan w:val="2"/>
            <w:tcMar>
              <w:top w:w="28" w:type="dxa"/>
              <w:left w:w="17" w:type="dxa"/>
              <w:bottom w:w="0" w:type="dxa"/>
              <w:right w:w="17" w:type="dxa"/>
            </w:tcMar>
          </w:tcPr>
          <w:p w:rsidR="00954A6F" w:rsidRDefault="00954A6F"/>
          <w:p w:rsidR="00954A6F" w:rsidRDefault="00954A6F">
            <w:pPr>
              <w:jc w:val="center"/>
              <w:rPr>
                <w:b/>
                <w:bCs/>
                <w:sz w:val="20"/>
                <w:szCs w:val="20"/>
              </w:rPr>
            </w:pPr>
            <w:r>
              <w:rPr>
                <w:b/>
                <w:bCs/>
                <w:sz w:val="20"/>
                <w:szCs w:val="20"/>
              </w:rPr>
              <w:t>Раздел</w:t>
            </w:r>
          </w:p>
          <w:p w:rsidR="00954A6F" w:rsidRDefault="00954A6F">
            <w:pPr>
              <w:jc w:val="center"/>
            </w:pPr>
            <w:r>
              <w:rPr>
                <w:b/>
                <w:bCs/>
                <w:sz w:val="20"/>
                <w:szCs w:val="20"/>
              </w:rPr>
              <w:t>дисциплины</w:t>
            </w:r>
          </w:p>
        </w:tc>
        <w:tc>
          <w:tcPr>
            <w:tcW w:w="506" w:type="dxa"/>
            <w:textDirection w:val="btLr"/>
          </w:tcPr>
          <w:p w:rsidR="00954A6F" w:rsidRDefault="00954A6F">
            <w:pPr>
              <w:ind w:left="113" w:right="113"/>
              <w:jc w:val="center"/>
              <w:rPr>
                <w:b/>
                <w:bCs/>
              </w:rPr>
            </w:pPr>
            <w:r>
              <w:rPr>
                <w:b/>
                <w:bCs/>
              </w:rPr>
              <w:t>Семестр</w:t>
            </w:r>
          </w:p>
        </w:tc>
        <w:tc>
          <w:tcPr>
            <w:tcW w:w="861" w:type="dxa"/>
            <w:gridSpan w:val="3"/>
            <w:textDirection w:val="btLr"/>
          </w:tcPr>
          <w:p w:rsidR="00954A6F" w:rsidRDefault="00954A6F">
            <w:pPr>
              <w:ind w:left="113" w:right="113"/>
              <w:jc w:val="center"/>
              <w:rPr>
                <w:b/>
                <w:bCs/>
              </w:rPr>
            </w:pPr>
            <w:r>
              <w:rPr>
                <w:b/>
                <w:bCs/>
              </w:rPr>
              <w:t>Неделя с</w:t>
            </w:r>
            <w:r>
              <w:rPr>
                <w:b/>
                <w:bCs/>
              </w:rPr>
              <w:t>е</w:t>
            </w:r>
            <w:r>
              <w:rPr>
                <w:b/>
                <w:bCs/>
              </w:rPr>
              <w:t>местра</w:t>
            </w:r>
          </w:p>
        </w:tc>
        <w:tc>
          <w:tcPr>
            <w:tcW w:w="3114" w:type="dxa"/>
            <w:gridSpan w:val="5"/>
          </w:tcPr>
          <w:p w:rsidR="00954A6F" w:rsidRDefault="00954A6F">
            <w:pPr>
              <w:jc w:val="center"/>
              <w:rPr>
                <w:b/>
                <w:bCs/>
                <w:sz w:val="20"/>
                <w:szCs w:val="20"/>
              </w:rPr>
            </w:pPr>
            <w:r>
              <w:rPr>
                <w:b/>
                <w:bCs/>
                <w:sz w:val="20"/>
                <w:szCs w:val="20"/>
              </w:rPr>
              <w:t xml:space="preserve">Виды учебной работы, </w:t>
            </w:r>
            <w:r>
              <w:rPr>
                <w:b/>
                <w:bCs/>
                <w:sz w:val="20"/>
                <w:szCs w:val="20"/>
                <w:u w:val="single"/>
              </w:rPr>
              <w:t>вкл</w:t>
            </w:r>
            <w:r>
              <w:rPr>
                <w:b/>
                <w:bCs/>
                <w:sz w:val="20"/>
                <w:szCs w:val="20"/>
                <w:u w:val="single"/>
              </w:rPr>
              <w:t>ю</w:t>
            </w:r>
            <w:r>
              <w:rPr>
                <w:b/>
                <w:bCs/>
                <w:sz w:val="20"/>
                <w:szCs w:val="20"/>
                <w:u w:val="single"/>
              </w:rPr>
              <w:t>чая самостоятельную работу студентов</w:t>
            </w:r>
            <w:r>
              <w:rPr>
                <w:b/>
                <w:bCs/>
                <w:sz w:val="20"/>
                <w:szCs w:val="20"/>
              </w:rPr>
              <w:t xml:space="preserve"> (</w:t>
            </w:r>
            <w:proofErr w:type="spellStart"/>
            <w:r>
              <w:rPr>
                <w:b/>
                <w:bCs/>
                <w:sz w:val="20"/>
                <w:szCs w:val="20"/>
              </w:rPr>
              <w:t>с.р.с</w:t>
            </w:r>
            <w:proofErr w:type="spellEnd"/>
            <w:r>
              <w:rPr>
                <w:b/>
                <w:bCs/>
                <w:sz w:val="20"/>
                <w:szCs w:val="20"/>
              </w:rPr>
              <w:t>.) и трудое</w:t>
            </w:r>
            <w:r>
              <w:rPr>
                <w:b/>
                <w:bCs/>
                <w:sz w:val="20"/>
                <w:szCs w:val="20"/>
              </w:rPr>
              <w:t>м</w:t>
            </w:r>
            <w:r>
              <w:rPr>
                <w:b/>
                <w:bCs/>
                <w:sz w:val="20"/>
                <w:szCs w:val="20"/>
              </w:rPr>
              <w:t>кость (в часах)</w:t>
            </w:r>
          </w:p>
        </w:tc>
        <w:tc>
          <w:tcPr>
            <w:tcW w:w="1892" w:type="dxa"/>
          </w:tcPr>
          <w:p w:rsidR="00954A6F" w:rsidRDefault="00954A6F">
            <w:pPr>
              <w:jc w:val="center"/>
              <w:rPr>
                <w:b/>
                <w:bCs/>
                <w:i/>
                <w:iCs/>
                <w:sz w:val="20"/>
                <w:szCs w:val="20"/>
              </w:rPr>
            </w:pPr>
            <w:r>
              <w:rPr>
                <w:b/>
                <w:bCs/>
                <w:sz w:val="20"/>
                <w:szCs w:val="20"/>
              </w:rPr>
              <w:t>Формы текущего контроля успев</w:t>
            </w:r>
            <w:r>
              <w:rPr>
                <w:b/>
                <w:bCs/>
                <w:sz w:val="20"/>
                <w:szCs w:val="20"/>
              </w:rPr>
              <w:t>а</w:t>
            </w:r>
            <w:r>
              <w:rPr>
                <w:b/>
                <w:bCs/>
                <w:sz w:val="20"/>
                <w:szCs w:val="20"/>
              </w:rPr>
              <w:t xml:space="preserve">емости </w:t>
            </w:r>
            <w:r>
              <w:rPr>
                <w:b/>
                <w:bCs/>
                <w:i/>
                <w:iCs/>
                <w:sz w:val="20"/>
                <w:szCs w:val="20"/>
              </w:rPr>
              <w:t>(по нед</w:t>
            </w:r>
            <w:r>
              <w:rPr>
                <w:b/>
                <w:bCs/>
                <w:i/>
                <w:iCs/>
                <w:sz w:val="20"/>
                <w:szCs w:val="20"/>
              </w:rPr>
              <w:t>е</w:t>
            </w:r>
            <w:r>
              <w:rPr>
                <w:b/>
                <w:bCs/>
                <w:i/>
                <w:iCs/>
                <w:sz w:val="20"/>
                <w:szCs w:val="20"/>
              </w:rPr>
              <w:t>лям семестра)</w:t>
            </w:r>
          </w:p>
          <w:p w:rsidR="00954A6F" w:rsidRDefault="00954A6F">
            <w:pPr>
              <w:jc w:val="center"/>
              <w:rPr>
                <w:b/>
                <w:bCs/>
                <w:i/>
                <w:iCs/>
              </w:rPr>
            </w:pPr>
            <w:r>
              <w:rPr>
                <w:b/>
                <w:bCs/>
                <w:sz w:val="20"/>
                <w:szCs w:val="20"/>
              </w:rPr>
              <w:t>Форма промеж</w:t>
            </w:r>
            <w:r>
              <w:rPr>
                <w:b/>
                <w:bCs/>
                <w:sz w:val="20"/>
                <w:szCs w:val="20"/>
              </w:rPr>
              <w:t>у</w:t>
            </w:r>
            <w:r>
              <w:rPr>
                <w:b/>
                <w:bCs/>
                <w:sz w:val="20"/>
                <w:szCs w:val="20"/>
              </w:rPr>
              <w:t>точной аттест</w:t>
            </w:r>
            <w:r>
              <w:rPr>
                <w:b/>
                <w:bCs/>
                <w:sz w:val="20"/>
                <w:szCs w:val="20"/>
              </w:rPr>
              <w:t>а</w:t>
            </w:r>
            <w:r>
              <w:rPr>
                <w:b/>
                <w:bCs/>
                <w:sz w:val="20"/>
                <w:szCs w:val="20"/>
              </w:rPr>
              <w:t xml:space="preserve">ции </w:t>
            </w:r>
            <w:r>
              <w:rPr>
                <w:b/>
                <w:bCs/>
                <w:i/>
                <w:iCs/>
                <w:sz w:val="20"/>
                <w:szCs w:val="20"/>
              </w:rPr>
              <w:t>(по семес</w:t>
            </w:r>
            <w:r>
              <w:rPr>
                <w:b/>
                <w:bCs/>
                <w:i/>
                <w:iCs/>
                <w:sz w:val="20"/>
                <w:szCs w:val="20"/>
              </w:rPr>
              <w:t>т</w:t>
            </w:r>
            <w:r>
              <w:rPr>
                <w:b/>
                <w:bCs/>
                <w:i/>
                <w:iCs/>
                <w:sz w:val="20"/>
                <w:szCs w:val="20"/>
              </w:rPr>
              <w:t>рам)</w:t>
            </w:r>
          </w:p>
        </w:tc>
      </w:tr>
      <w:tr w:rsidR="00954A6F" w:rsidTr="00CE77AF">
        <w:tc>
          <w:tcPr>
            <w:tcW w:w="576" w:type="dxa"/>
          </w:tcPr>
          <w:p w:rsidR="00954A6F" w:rsidRDefault="00954A6F"/>
        </w:tc>
        <w:tc>
          <w:tcPr>
            <w:tcW w:w="2843" w:type="dxa"/>
            <w:gridSpan w:val="2"/>
          </w:tcPr>
          <w:p w:rsidR="00954A6F" w:rsidRDefault="00954A6F">
            <w:pPr>
              <w:pStyle w:val="a6"/>
              <w:tabs>
                <w:tab w:val="clear" w:pos="4677"/>
                <w:tab w:val="clear" w:pos="9355"/>
              </w:tabs>
            </w:pPr>
          </w:p>
        </w:tc>
        <w:tc>
          <w:tcPr>
            <w:tcW w:w="506" w:type="dxa"/>
          </w:tcPr>
          <w:p w:rsidR="00954A6F" w:rsidRDefault="00954A6F"/>
        </w:tc>
        <w:tc>
          <w:tcPr>
            <w:tcW w:w="861" w:type="dxa"/>
            <w:gridSpan w:val="3"/>
          </w:tcPr>
          <w:p w:rsidR="00954A6F" w:rsidRDefault="00954A6F"/>
        </w:tc>
        <w:tc>
          <w:tcPr>
            <w:tcW w:w="566" w:type="dxa"/>
          </w:tcPr>
          <w:p w:rsidR="00954A6F" w:rsidRDefault="00954A6F">
            <w:pPr>
              <w:rPr>
                <w:i/>
                <w:iCs/>
              </w:rPr>
            </w:pPr>
            <w:r>
              <w:rPr>
                <w:i/>
                <w:iCs/>
              </w:rPr>
              <w:t>лекция</w:t>
            </w:r>
          </w:p>
        </w:tc>
        <w:tc>
          <w:tcPr>
            <w:tcW w:w="852" w:type="dxa"/>
            <w:gridSpan w:val="2"/>
          </w:tcPr>
          <w:p w:rsidR="00954A6F" w:rsidRDefault="00954A6F">
            <w:pPr>
              <w:rPr>
                <w:b/>
                <w:bCs/>
              </w:rPr>
            </w:pPr>
            <w:proofErr w:type="spellStart"/>
            <w:r>
              <w:rPr>
                <w:b/>
                <w:bCs/>
              </w:rPr>
              <w:t>с.р.с</w:t>
            </w:r>
            <w:proofErr w:type="spellEnd"/>
            <w:r>
              <w:rPr>
                <w:b/>
                <w:bCs/>
              </w:rPr>
              <w:t>.</w:t>
            </w:r>
          </w:p>
        </w:tc>
        <w:tc>
          <w:tcPr>
            <w:tcW w:w="953" w:type="dxa"/>
          </w:tcPr>
          <w:p w:rsidR="00954A6F" w:rsidRDefault="00954A6F">
            <w:pPr>
              <w:rPr>
                <w:i/>
                <w:iCs/>
              </w:rPr>
            </w:pPr>
            <w:r>
              <w:rPr>
                <w:i/>
                <w:iCs/>
              </w:rPr>
              <w:t>сем</w:t>
            </w:r>
            <w:r>
              <w:rPr>
                <w:i/>
                <w:iCs/>
              </w:rPr>
              <w:t>и</w:t>
            </w:r>
            <w:r>
              <w:rPr>
                <w:i/>
                <w:iCs/>
              </w:rPr>
              <w:t>нар</w:t>
            </w:r>
          </w:p>
        </w:tc>
        <w:tc>
          <w:tcPr>
            <w:tcW w:w="743" w:type="dxa"/>
          </w:tcPr>
          <w:p w:rsidR="00954A6F" w:rsidRDefault="00954A6F">
            <w:pPr>
              <w:rPr>
                <w:b/>
                <w:bCs/>
              </w:rPr>
            </w:pPr>
            <w:proofErr w:type="spellStart"/>
            <w:r>
              <w:rPr>
                <w:b/>
                <w:bCs/>
              </w:rPr>
              <w:t>с.р.с</w:t>
            </w:r>
            <w:proofErr w:type="spellEnd"/>
            <w:r>
              <w:rPr>
                <w:b/>
                <w:bCs/>
              </w:rPr>
              <w:t>.</w:t>
            </w:r>
          </w:p>
        </w:tc>
        <w:tc>
          <w:tcPr>
            <w:tcW w:w="1892" w:type="dxa"/>
          </w:tcPr>
          <w:p w:rsidR="00954A6F" w:rsidRDefault="00954A6F"/>
        </w:tc>
      </w:tr>
      <w:tr w:rsidR="00954A6F" w:rsidTr="00CE77AF">
        <w:tc>
          <w:tcPr>
            <w:tcW w:w="576" w:type="dxa"/>
          </w:tcPr>
          <w:p w:rsidR="00954A6F" w:rsidRDefault="00954A6F">
            <w:r>
              <w:lastRenderedPageBreak/>
              <w:t>1</w:t>
            </w:r>
          </w:p>
        </w:tc>
        <w:tc>
          <w:tcPr>
            <w:tcW w:w="2843" w:type="dxa"/>
            <w:gridSpan w:val="2"/>
          </w:tcPr>
          <w:p w:rsidR="00954A6F" w:rsidRDefault="00E70111">
            <w:r>
              <w:t xml:space="preserve">Общая </w:t>
            </w:r>
            <w:proofErr w:type="spellStart"/>
            <w:r>
              <w:t>хар</w:t>
            </w:r>
            <w:proofErr w:type="spellEnd"/>
            <w:r>
              <w:t>-ка польского языка; языковая ситу</w:t>
            </w:r>
            <w:r>
              <w:t>а</w:t>
            </w:r>
            <w:r>
              <w:t>ция, носители</w:t>
            </w:r>
          </w:p>
        </w:tc>
        <w:tc>
          <w:tcPr>
            <w:tcW w:w="506" w:type="dxa"/>
          </w:tcPr>
          <w:p w:rsidR="00954A6F" w:rsidRDefault="00C26A3D">
            <w:r>
              <w:t>1</w:t>
            </w:r>
          </w:p>
        </w:tc>
        <w:tc>
          <w:tcPr>
            <w:tcW w:w="861" w:type="dxa"/>
            <w:gridSpan w:val="3"/>
          </w:tcPr>
          <w:p w:rsidR="00954A6F" w:rsidRDefault="000020B6">
            <w:r>
              <w:t>1</w:t>
            </w:r>
          </w:p>
        </w:tc>
        <w:tc>
          <w:tcPr>
            <w:tcW w:w="566" w:type="dxa"/>
          </w:tcPr>
          <w:p w:rsidR="00954A6F" w:rsidRDefault="00954A6F"/>
        </w:tc>
        <w:tc>
          <w:tcPr>
            <w:tcW w:w="852" w:type="dxa"/>
            <w:gridSpan w:val="2"/>
          </w:tcPr>
          <w:p w:rsidR="00954A6F" w:rsidRDefault="00954A6F"/>
        </w:tc>
        <w:tc>
          <w:tcPr>
            <w:tcW w:w="953" w:type="dxa"/>
          </w:tcPr>
          <w:p w:rsidR="00954A6F" w:rsidRDefault="00C26A3D">
            <w:pPr>
              <w:pStyle w:val="a6"/>
              <w:tabs>
                <w:tab w:val="clear" w:pos="4677"/>
                <w:tab w:val="clear" w:pos="9355"/>
              </w:tabs>
            </w:pPr>
            <w:r>
              <w:t>4</w:t>
            </w:r>
          </w:p>
        </w:tc>
        <w:tc>
          <w:tcPr>
            <w:tcW w:w="743" w:type="dxa"/>
          </w:tcPr>
          <w:p w:rsidR="00954A6F" w:rsidRDefault="00954A6F">
            <w:pPr>
              <w:pStyle w:val="a6"/>
              <w:tabs>
                <w:tab w:val="clear" w:pos="4677"/>
                <w:tab w:val="clear" w:pos="9355"/>
              </w:tabs>
            </w:pPr>
          </w:p>
        </w:tc>
        <w:tc>
          <w:tcPr>
            <w:tcW w:w="1892" w:type="dxa"/>
          </w:tcPr>
          <w:p w:rsidR="00954A6F" w:rsidRDefault="00954A6F">
            <w:r>
              <w:t>опрос</w:t>
            </w:r>
          </w:p>
        </w:tc>
      </w:tr>
      <w:tr w:rsidR="00954A6F" w:rsidTr="00CE77AF">
        <w:tc>
          <w:tcPr>
            <w:tcW w:w="576" w:type="dxa"/>
          </w:tcPr>
          <w:p w:rsidR="00954A6F" w:rsidRDefault="00954A6F">
            <w:r>
              <w:t>2</w:t>
            </w:r>
          </w:p>
        </w:tc>
        <w:tc>
          <w:tcPr>
            <w:tcW w:w="2843" w:type="dxa"/>
            <w:gridSpan w:val="2"/>
          </w:tcPr>
          <w:p w:rsidR="00954A6F" w:rsidRDefault="00E70111">
            <w:r>
              <w:t>Вводно-фонетический курс (ВФК): гласные; тверд</w:t>
            </w:r>
            <w:proofErr w:type="gramStart"/>
            <w:r>
              <w:t>.</w:t>
            </w:r>
            <w:proofErr w:type="gramEnd"/>
            <w:r>
              <w:t xml:space="preserve"> </w:t>
            </w:r>
            <w:proofErr w:type="gramStart"/>
            <w:r>
              <w:t>с</w:t>
            </w:r>
            <w:proofErr w:type="gramEnd"/>
            <w:r>
              <w:t>огласные</w:t>
            </w:r>
          </w:p>
          <w:p w:rsidR="00E70111" w:rsidRPr="00E70111" w:rsidRDefault="00E70111">
            <w:r>
              <w:t xml:space="preserve">род существительных и </w:t>
            </w:r>
            <w:proofErr w:type="spellStart"/>
            <w:r>
              <w:t>прилагат</w:t>
            </w:r>
            <w:proofErr w:type="spellEnd"/>
            <w:r>
              <w:t>.</w:t>
            </w:r>
          </w:p>
        </w:tc>
        <w:tc>
          <w:tcPr>
            <w:tcW w:w="506" w:type="dxa"/>
          </w:tcPr>
          <w:p w:rsidR="00954A6F" w:rsidRDefault="00C26A3D">
            <w:r>
              <w:t>1</w:t>
            </w:r>
          </w:p>
        </w:tc>
        <w:tc>
          <w:tcPr>
            <w:tcW w:w="861" w:type="dxa"/>
            <w:gridSpan w:val="3"/>
          </w:tcPr>
          <w:p w:rsidR="00954A6F" w:rsidRDefault="000020B6">
            <w:r>
              <w:t>2</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p>
        </w:tc>
      </w:tr>
      <w:tr w:rsidR="00954A6F" w:rsidTr="00CE77AF">
        <w:tc>
          <w:tcPr>
            <w:tcW w:w="576" w:type="dxa"/>
          </w:tcPr>
          <w:p w:rsidR="00954A6F" w:rsidRDefault="00954A6F">
            <w:r>
              <w:t>3</w:t>
            </w:r>
          </w:p>
        </w:tc>
        <w:tc>
          <w:tcPr>
            <w:tcW w:w="2843" w:type="dxa"/>
            <w:gridSpan w:val="2"/>
          </w:tcPr>
          <w:p w:rsidR="00E70111" w:rsidRDefault="00E70111" w:rsidP="00E70111">
            <w:r>
              <w:t xml:space="preserve">ВФК: твердые шипящие; </w:t>
            </w:r>
            <w:r w:rsidR="00F16DAC">
              <w:rPr>
                <w:lang w:val="pl-PL"/>
              </w:rPr>
              <w:t>l</w:t>
            </w:r>
            <w:r w:rsidR="00F16DAC" w:rsidRPr="00F16DAC">
              <w:t xml:space="preserve">, ł; </w:t>
            </w:r>
            <w:r>
              <w:t>вопросит</w:t>
            </w:r>
            <w:proofErr w:type="gramStart"/>
            <w:r>
              <w:t>.</w:t>
            </w:r>
            <w:proofErr w:type="gramEnd"/>
            <w:r>
              <w:t xml:space="preserve"> </w:t>
            </w:r>
            <w:proofErr w:type="gramStart"/>
            <w:r>
              <w:t>п</w:t>
            </w:r>
            <w:proofErr w:type="gramEnd"/>
            <w:r>
              <w:t>редлож</w:t>
            </w:r>
            <w:r>
              <w:t>е</w:t>
            </w:r>
            <w:r>
              <w:t>ния; отрицание</w:t>
            </w:r>
          </w:p>
          <w:p w:rsidR="00E70111" w:rsidRDefault="00E70111"/>
        </w:tc>
        <w:tc>
          <w:tcPr>
            <w:tcW w:w="506" w:type="dxa"/>
          </w:tcPr>
          <w:p w:rsidR="00954A6F" w:rsidRDefault="00C26A3D">
            <w:r>
              <w:t>1</w:t>
            </w:r>
          </w:p>
        </w:tc>
        <w:tc>
          <w:tcPr>
            <w:tcW w:w="861" w:type="dxa"/>
            <w:gridSpan w:val="3"/>
          </w:tcPr>
          <w:p w:rsidR="00954A6F" w:rsidRDefault="000020B6">
            <w:r>
              <w:t>3</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4</w:t>
            </w:r>
          </w:p>
        </w:tc>
        <w:tc>
          <w:tcPr>
            <w:tcW w:w="2843" w:type="dxa"/>
            <w:gridSpan w:val="2"/>
          </w:tcPr>
          <w:p w:rsidR="00954A6F" w:rsidRPr="004C17C1" w:rsidRDefault="00E70111" w:rsidP="00E70111">
            <w:r>
              <w:t>ВФК</w:t>
            </w:r>
            <w:r w:rsidRPr="00E70111">
              <w:t xml:space="preserve">: </w:t>
            </w:r>
            <w:r w:rsidR="00F16DAC">
              <w:t xml:space="preserve">мягкие шипящие; глагол </w:t>
            </w:r>
            <w:r w:rsidR="00F16DAC">
              <w:rPr>
                <w:lang w:val="pl-PL"/>
              </w:rPr>
              <w:t>by</w:t>
            </w:r>
            <w:r w:rsidR="00F16DAC" w:rsidRPr="00F16DAC">
              <w:t xml:space="preserve">ć; </w:t>
            </w:r>
            <w:proofErr w:type="spellStart"/>
            <w:r w:rsidR="00D1085A">
              <w:t>Тв.п.</w:t>
            </w:r>
            <w:r w:rsidR="00C26A3D">
              <w:t>м</w:t>
            </w:r>
            <w:proofErr w:type="spellEnd"/>
            <w:r w:rsidR="00C26A3D">
              <w:t xml:space="preserve">. и </w:t>
            </w:r>
            <w:proofErr w:type="spellStart"/>
            <w:r w:rsidR="00C26A3D">
              <w:t>ср.р</w:t>
            </w:r>
            <w:proofErr w:type="spellEnd"/>
            <w:r w:rsidR="00C26A3D">
              <w:t>.</w:t>
            </w:r>
            <w:r w:rsidR="004C17C1">
              <w:t xml:space="preserve">; притяжательные местоимения; слова </w:t>
            </w:r>
            <w:r w:rsidR="004C17C1">
              <w:rPr>
                <w:lang w:val="en-US"/>
              </w:rPr>
              <w:t>pan</w:t>
            </w:r>
            <w:r w:rsidR="004C17C1" w:rsidRPr="004C17C1">
              <w:t>/</w:t>
            </w:r>
            <w:proofErr w:type="spellStart"/>
            <w:r w:rsidR="004C17C1">
              <w:rPr>
                <w:lang w:val="en-US"/>
              </w:rPr>
              <w:t>pani</w:t>
            </w:r>
            <w:proofErr w:type="spellEnd"/>
            <w:r w:rsidR="004C17C1">
              <w:t xml:space="preserve"> в функции «Вы вежливости»</w:t>
            </w:r>
          </w:p>
        </w:tc>
        <w:tc>
          <w:tcPr>
            <w:tcW w:w="506" w:type="dxa"/>
          </w:tcPr>
          <w:p w:rsidR="00954A6F" w:rsidRDefault="00C26A3D">
            <w:r>
              <w:t>1</w:t>
            </w:r>
          </w:p>
        </w:tc>
        <w:tc>
          <w:tcPr>
            <w:tcW w:w="861" w:type="dxa"/>
            <w:gridSpan w:val="3"/>
          </w:tcPr>
          <w:p w:rsidR="00954A6F" w:rsidRDefault="000020B6">
            <w:r>
              <w:t>4</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5</w:t>
            </w:r>
          </w:p>
        </w:tc>
        <w:tc>
          <w:tcPr>
            <w:tcW w:w="2843" w:type="dxa"/>
            <w:gridSpan w:val="2"/>
          </w:tcPr>
          <w:p w:rsidR="00954A6F" w:rsidRDefault="00D1085A" w:rsidP="004C17C1">
            <w:r>
              <w:t>ВФК: носовые гласн</w:t>
            </w:r>
            <w:r w:rsidR="00C26A3D">
              <w:t>ые</w:t>
            </w:r>
            <w:r w:rsidR="004C17C1">
              <w:t>; Вин=</w:t>
            </w:r>
            <w:proofErr w:type="spellStart"/>
            <w:r w:rsidR="004C17C1">
              <w:t>Твор</w:t>
            </w:r>
            <w:proofErr w:type="spellEnd"/>
            <w:r w:rsidR="004C17C1">
              <w:t xml:space="preserve">. ед. </w:t>
            </w:r>
            <w:proofErr w:type="gramStart"/>
            <w:r w:rsidR="004C17C1">
              <w:t xml:space="preserve">ч. </w:t>
            </w:r>
            <w:proofErr w:type="spellStart"/>
            <w:r w:rsidR="004C17C1">
              <w:t>ж</w:t>
            </w:r>
            <w:proofErr w:type="gramEnd"/>
            <w:r w:rsidR="004C17C1">
              <w:t>.р</w:t>
            </w:r>
            <w:proofErr w:type="spellEnd"/>
            <w:r w:rsidR="004C17C1">
              <w:t xml:space="preserve">.; будущее время глагола  </w:t>
            </w:r>
            <w:r w:rsidR="004C17C1">
              <w:rPr>
                <w:lang w:val="pl-PL"/>
              </w:rPr>
              <w:t>by</w:t>
            </w:r>
            <w:r w:rsidR="004C17C1">
              <w:t>ć</w:t>
            </w:r>
            <w:r w:rsidR="004C17C1" w:rsidRPr="004C17C1">
              <w:t xml:space="preserve">. </w:t>
            </w:r>
            <w:r w:rsidR="004C17C1">
              <w:t>Элементы речевого этикета: приветствие и прощание</w:t>
            </w:r>
          </w:p>
        </w:tc>
        <w:tc>
          <w:tcPr>
            <w:tcW w:w="506" w:type="dxa"/>
          </w:tcPr>
          <w:p w:rsidR="00954A6F" w:rsidRDefault="00C26A3D">
            <w:r>
              <w:t>1</w:t>
            </w:r>
          </w:p>
        </w:tc>
        <w:tc>
          <w:tcPr>
            <w:tcW w:w="861" w:type="dxa"/>
            <w:gridSpan w:val="3"/>
          </w:tcPr>
          <w:p w:rsidR="00954A6F" w:rsidRDefault="000020B6">
            <w:r>
              <w:t>5</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6</w:t>
            </w:r>
          </w:p>
        </w:tc>
        <w:tc>
          <w:tcPr>
            <w:tcW w:w="2843" w:type="dxa"/>
            <w:gridSpan w:val="2"/>
          </w:tcPr>
          <w:p w:rsidR="00954A6F" w:rsidRDefault="00D1085A">
            <w:r>
              <w:t xml:space="preserve">ВФК: особенности </w:t>
            </w:r>
            <w:proofErr w:type="spellStart"/>
            <w:r>
              <w:t>з</w:t>
            </w:r>
            <w:r>
              <w:t>а</w:t>
            </w:r>
            <w:r>
              <w:t>имств</w:t>
            </w:r>
            <w:proofErr w:type="spellEnd"/>
            <w:r>
              <w:t>. слов</w:t>
            </w:r>
            <w:r w:rsidR="004C17C1">
              <w:t>; элементы речевого этикета: зн</w:t>
            </w:r>
            <w:r w:rsidR="004C17C1">
              <w:t>а</w:t>
            </w:r>
            <w:r w:rsidR="004C17C1">
              <w:t>комство, представление</w:t>
            </w:r>
          </w:p>
        </w:tc>
        <w:tc>
          <w:tcPr>
            <w:tcW w:w="506" w:type="dxa"/>
          </w:tcPr>
          <w:p w:rsidR="00954A6F" w:rsidRDefault="00C26A3D">
            <w:r>
              <w:t>1</w:t>
            </w:r>
          </w:p>
        </w:tc>
        <w:tc>
          <w:tcPr>
            <w:tcW w:w="861" w:type="dxa"/>
            <w:gridSpan w:val="3"/>
          </w:tcPr>
          <w:p w:rsidR="00954A6F" w:rsidRDefault="00D1085A">
            <w:r>
              <w:t>6</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D1085A">
              <w:t>; ко</w:t>
            </w:r>
            <w:r w:rsidR="00D1085A">
              <w:t>н</w:t>
            </w:r>
            <w:r w:rsidR="00D1085A">
              <w:t>трольная работа</w:t>
            </w:r>
          </w:p>
        </w:tc>
      </w:tr>
      <w:tr w:rsidR="00954A6F" w:rsidTr="00CE77AF">
        <w:tc>
          <w:tcPr>
            <w:tcW w:w="576" w:type="dxa"/>
          </w:tcPr>
          <w:p w:rsidR="00954A6F" w:rsidRDefault="00954A6F">
            <w:r>
              <w:t xml:space="preserve">7 </w:t>
            </w:r>
          </w:p>
        </w:tc>
        <w:tc>
          <w:tcPr>
            <w:tcW w:w="2843" w:type="dxa"/>
            <w:gridSpan w:val="2"/>
          </w:tcPr>
          <w:p w:rsidR="00954A6F" w:rsidRDefault="00CA1F66">
            <w:r>
              <w:t xml:space="preserve">Лексика: </w:t>
            </w:r>
            <w:r w:rsidR="004B1F53">
              <w:t>описание внешности</w:t>
            </w:r>
            <w:r>
              <w:t xml:space="preserve">; </w:t>
            </w:r>
            <w:proofErr w:type="spellStart"/>
            <w:r>
              <w:t>лекс</w:t>
            </w:r>
            <w:proofErr w:type="spellEnd"/>
            <w:r>
              <w:t>. тема «Мой друг/подруга»</w:t>
            </w:r>
            <w:r w:rsidR="004C17C1">
              <w:t>. Прошедшее время глаг</w:t>
            </w:r>
            <w:r w:rsidR="004C17C1">
              <w:t>о</w:t>
            </w:r>
            <w:r w:rsidR="004C17C1">
              <w:t xml:space="preserve">ла </w:t>
            </w:r>
            <w:r w:rsidR="004C17C1">
              <w:rPr>
                <w:lang w:val="pl-PL"/>
              </w:rPr>
              <w:t>by</w:t>
            </w:r>
            <w:r w:rsidR="004C17C1">
              <w:t>ć.</w:t>
            </w:r>
          </w:p>
        </w:tc>
        <w:tc>
          <w:tcPr>
            <w:tcW w:w="506" w:type="dxa"/>
          </w:tcPr>
          <w:p w:rsidR="00954A6F" w:rsidRDefault="00C26A3D">
            <w:r>
              <w:t>1</w:t>
            </w:r>
          </w:p>
        </w:tc>
        <w:tc>
          <w:tcPr>
            <w:tcW w:w="861" w:type="dxa"/>
            <w:gridSpan w:val="3"/>
          </w:tcPr>
          <w:p w:rsidR="00954A6F" w:rsidRDefault="00D1085A">
            <w:r>
              <w:t>7</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 xml:space="preserve">8 </w:t>
            </w:r>
          </w:p>
        </w:tc>
        <w:tc>
          <w:tcPr>
            <w:tcW w:w="2843" w:type="dxa"/>
            <w:gridSpan w:val="2"/>
          </w:tcPr>
          <w:p w:rsidR="00954A6F" w:rsidRDefault="004B1F53">
            <w:proofErr w:type="spellStart"/>
            <w:r>
              <w:t>скл</w:t>
            </w:r>
            <w:proofErr w:type="spellEnd"/>
            <w:r>
              <w:t xml:space="preserve">. </w:t>
            </w:r>
            <w:proofErr w:type="spellStart"/>
            <w:r>
              <w:t>ср.р</w:t>
            </w:r>
            <w:proofErr w:type="spellEnd"/>
            <w:r>
              <w:t xml:space="preserve">. ед. и </w:t>
            </w:r>
            <w:proofErr w:type="spellStart"/>
            <w:r>
              <w:t>мн.</w:t>
            </w:r>
            <w:proofErr w:type="gramStart"/>
            <w:r>
              <w:t>ч</w:t>
            </w:r>
            <w:proofErr w:type="spellEnd"/>
            <w:proofErr w:type="gramEnd"/>
            <w:r>
              <w:t>.</w:t>
            </w:r>
          </w:p>
          <w:p w:rsidR="004B1F53" w:rsidRDefault="004B1F53">
            <w:r>
              <w:t xml:space="preserve">+ </w:t>
            </w:r>
            <w:proofErr w:type="spellStart"/>
            <w:r>
              <w:t>Тв</w:t>
            </w:r>
            <w:proofErr w:type="spellEnd"/>
            <w:r>
              <w:t>.</w:t>
            </w:r>
            <w:proofErr w:type="gramStart"/>
            <w:r>
              <w:t>,П</w:t>
            </w:r>
            <w:proofErr w:type="gramEnd"/>
            <w:r>
              <w:t xml:space="preserve">ред. </w:t>
            </w:r>
            <w:proofErr w:type="spellStart"/>
            <w:r>
              <w:t>м.р</w:t>
            </w:r>
            <w:proofErr w:type="spellEnd"/>
            <w:r>
              <w:t>.</w:t>
            </w:r>
            <w:r w:rsidR="004C17C1">
              <w:t xml:space="preserve"> Черед</w:t>
            </w:r>
            <w:r w:rsidR="004C17C1">
              <w:t>о</w:t>
            </w:r>
            <w:r w:rsidR="004C17C1">
              <w:t>вания согласных и гла</w:t>
            </w:r>
            <w:r w:rsidR="004C17C1">
              <w:t>с</w:t>
            </w:r>
            <w:r w:rsidR="004C17C1">
              <w:t>ных</w:t>
            </w:r>
          </w:p>
        </w:tc>
        <w:tc>
          <w:tcPr>
            <w:tcW w:w="506" w:type="dxa"/>
          </w:tcPr>
          <w:p w:rsidR="00954A6F" w:rsidRDefault="00C26A3D">
            <w:r>
              <w:t>1</w:t>
            </w:r>
          </w:p>
        </w:tc>
        <w:tc>
          <w:tcPr>
            <w:tcW w:w="861" w:type="dxa"/>
            <w:gridSpan w:val="3"/>
          </w:tcPr>
          <w:p w:rsidR="00954A6F" w:rsidRDefault="00D1085A">
            <w:r>
              <w:t>8</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9</w:t>
            </w:r>
          </w:p>
        </w:tc>
        <w:tc>
          <w:tcPr>
            <w:tcW w:w="2843" w:type="dxa"/>
            <w:gridSpan w:val="2"/>
          </w:tcPr>
          <w:p w:rsidR="00954A6F" w:rsidRDefault="00CA1F66">
            <w:proofErr w:type="spellStart"/>
            <w:r>
              <w:t>Лекс</w:t>
            </w:r>
            <w:proofErr w:type="spellEnd"/>
            <w:r>
              <w:t>. тема «</w:t>
            </w:r>
            <w:r w:rsidR="004B1F53">
              <w:t>Моя семья</w:t>
            </w:r>
            <w:r>
              <w:t>»</w:t>
            </w:r>
            <w:r w:rsidR="004C17C1">
              <w:t>. Количественные и п</w:t>
            </w:r>
            <w:r w:rsidR="004C17C1">
              <w:t>о</w:t>
            </w:r>
            <w:r w:rsidR="004C17C1">
              <w:t>рядковые числительные: обозначение даты, во</w:t>
            </w:r>
            <w:r w:rsidR="004C17C1">
              <w:t>з</w:t>
            </w:r>
            <w:r w:rsidR="004C17C1">
              <w:t>раста.</w:t>
            </w:r>
          </w:p>
        </w:tc>
        <w:tc>
          <w:tcPr>
            <w:tcW w:w="506" w:type="dxa"/>
          </w:tcPr>
          <w:p w:rsidR="00954A6F" w:rsidRDefault="00C26A3D">
            <w:r>
              <w:t>1</w:t>
            </w:r>
          </w:p>
        </w:tc>
        <w:tc>
          <w:tcPr>
            <w:tcW w:w="861" w:type="dxa"/>
            <w:gridSpan w:val="3"/>
          </w:tcPr>
          <w:p w:rsidR="00954A6F" w:rsidRDefault="00D1085A">
            <w:r>
              <w:t>9</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Pr="00CA1F66" w:rsidRDefault="00954A6F">
            <w:r w:rsidRPr="00CA1F66">
              <w:t>10</w:t>
            </w:r>
          </w:p>
        </w:tc>
        <w:tc>
          <w:tcPr>
            <w:tcW w:w="2843" w:type="dxa"/>
            <w:gridSpan w:val="2"/>
          </w:tcPr>
          <w:p w:rsidR="00954A6F" w:rsidRPr="004B1F53" w:rsidRDefault="004B1F53">
            <w:proofErr w:type="spellStart"/>
            <w:r>
              <w:t>Спр</w:t>
            </w:r>
            <w:proofErr w:type="spellEnd"/>
            <w:r>
              <w:t>. глаголов (3,4</w:t>
            </w:r>
            <w:r w:rsidR="00CA1F66">
              <w:t xml:space="preserve">: </w:t>
            </w:r>
            <w:r w:rsidR="00CA1F66" w:rsidRPr="00CA1F66">
              <w:t>-</w:t>
            </w:r>
            <w:r w:rsidR="00CA1F66">
              <w:rPr>
                <w:lang w:val="pl-PL"/>
              </w:rPr>
              <w:t>am</w:t>
            </w:r>
            <w:r w:rsidR="00CA1F66" w:rsidRPr="00CA1F66">
              <w:t>, -</w:t>
            </w:r>
            <w:r w:rsidR="00CA1F66">
              <w:rPr>
                <w:lang w:val="pl-PL"/>
              </w:rPr>
              <w:t>asz</w:t>
            </w:r>
            <w:r w:rsidR="00CA1F66" w:rsidRPr="00CA1F66">
              <w:t>; -</w:t>
            </w:r>
            <w:r w:rsidR="00CA1F66">
              <w:rPr>
                <w:lang w:val="pl-PL"/>
              </w:rPr>
              <w:t>em</w:t>
            </w:r>
            <w:r w:rsidR="00CA1F66" w:rsidRPr="00CA1F66">
              <w:t>, -</w:t>
            </w:r>
            <w:r w:rsidR="00CA1F66">
              <w:rPr>
                <w:lang w:val="pl-PL"/>
              </w:rPr>
              <w:t>esz</w:t>
            </w:r>
            <w:r>
              <w:t>)</w:t>
            </w:r>
            <w:r w:rsidR="004C17C1">
              <w:t>. Употре</w:t>
            </w:r>
            <w:r w:rsidR="004C17C1">
              <w:t>б</w:t>
            </w:r>
            <w:r w:rsidR="004C17C1">
              <w:t>ление личных местоим</w:t>
            </w:r>
            <w:r w:rsidR="004C17C1">
              <w:t>е</w:t>
            </w:r>
            <w:r w:rsidR="004C17C1">
              <w:t>ний</w:t>
            </w:r>
          </w:p>
        </w:tc>
        <w:tc>
          <w:tcPr>
            <w:tcW w:w="506" w:type="dxa"/>
          </w:tcPr>
          <w:p w:rsidR="00954A6F" w:rsidRDefault="00C26A3D">
            <w:r>
              <w:t>1</w:t>
            </w:r>
          </w:p>
        </w:tc>
        <w:tc>
          <w:tcPr>
            <w:tcW w:w="861" w:type="dxa"/>
            <w:gridSpan w:val="3"/>
          </w:tcPr>
          <w:p w:rsidR="00954A6F" w:rsidRDefault="00D1085A">
            <w:r>
              <w:t>10</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RPr="00CA1F66" w:rsidTr="00CE77AF">
        <w:tc>
          <w:tcPr>
            <w:tcW w:w="576" w:type="dxa"/>
          </w:tcPr>
          <w:p w:rsidR="00954A6F" w:rsidRDefault="00954A6F">
            <w:r>
              <w:t>11</w:t>
            </w:r>
          </w:p>
        </w:tc>
        <w:tc>
          <w:tcPr>
            <w:tcW w:w="2843" w:type="dxa"/>
            <w:gridSpan w:val="2"/>
          </w:tcPr>
          <w:p w:rsidR="00954A6F" w:rsidRPr="004C17C1" w:rsidRDefault="004B1F53" w:rsidP="00CA1F66">
            <w:pPr>
              <w:pStyle w:val="a6"/>
              <w:tabs>
                <w:tab w:val="clear" w:pos="4677"/>
                <w:tab w:val="clear" w:pos="9355"/>
              </w:tabs>
            </w:pPr>
            <w:r>
              <w:t>Числит</w:t>
            </w:r>
            <w:r w:rsidR="00CA1F66">
              <w:t>ельные</w:t>
            </w:r>
            <w:r>
              <w:t>, обозн</w:t>
            </w:r>
            <w:r>
              <w:t>а</w:t>
            </w:r>
            <w:r>
              <w:t xml:space="preserve">чения времени; </w:t>
            </w:r>
            <w:r w:rsidR="004C17C1">
              <w:t>склон</w:t>
            </w:r>
            <w:r w:rsidR="004C17C1">
              <w:t>е</w:t>
            </w:r>
            <w:r w:rsidR="004C17C1">
              <w:t xml:space="preserve">ние </w:t>
            </w:r>
            <w:proofErr w:type="spellStart"/>
            <w:r w:rsidR="004C17C1">
              <w:t>сущ</w:t>
            </w:r>
            <w:proofErr w:type="spellEnd"/>
            <w:r w:rsidR="004C17C1">
              <w:t xml:space="preserve">-х </w:t>
            </w:r>
            <w:proofErr w:type="spellStart"/>
            <w:r w:rsidR="004C17C1">
              <w:t>ср.р</w:t>
            </w:r>
            <w:proofErr w:type="spellEnd"/>
            <w:r w:rsidR="004C17C1">
              <w:t xml:space="preserve">. во </w:t>
            </w:r>
            <w:proofErr w:type="spellStart"/>
            <w:r w:rsidR="004C17C1">
              <w:t>множ</w:t>
            </w:r>
            <w:proofErr w:type="spellEnd"/>
            <w:r w:rsidR="004C17C1">
              <w:t>. числе</w:t>
            </w:r>
            <w:proofErr w:type="gramStart"/>
            <w:r w:rsidR="004C17C1">
              <w:t>.</w:t>
            </w:r>
            <w:proofErr w:type="gramEnd"/>
            <w:r w:rsidR="004C17C1">
              <w:t xml:space="preserve"> (</w:t>
            </w:r>
            <w:proofErr w:type="gramStart"/>
            <w:r w:rsidR="004C17C1">
              <w:t>т</w:t>
            </w:r>
            <w:proofErr w:type="gramEnd"/>
            <w:r w:rsidR="004C17C1">
              <w:t xml:space="preserve">ип </w:t>
            </w:r>
            <w:r w:rsidR="004C17C1">
              <w:rPr>
                <w:lang w:val="pl-PL"/>
              </w:rPr>
              <w:t>okno, pole)</w:t>
            </w:r>
          </w:p>
        </w:tc>
        <w:tc>
          <w:tcPr>
            <w:tcW w:w="506" w:type="dxa"/>
          </w:tcPr>
          <w:p w:rsidR="00954A6F" w:rsidRPr="00CA1F66" w:rsidRDefault="00C26A3D">
            <w:r>
              <w:t>1</w:t>
            </w:r>
          </w:p>
        </w:tc>
        <w:tc>
          <w:tcPr>
            <w:tcW w:w="861" w:type="dxa"/>
            <w:gridSpan w:val="3"/>
          </w:tcPr>
          <w:p w:rsidR="00954A6F" w:rsidRPr="00D1085A" w:rsidRDefault="00D1085A">
            <w:r>
              <w:t>11</w:t>
            </w:r>
          </w:p>
        </w:tc>
        <w:tc>
          <w:tcPr>
            <w:tcW w:w="566" w:type="dxa"/>
          </w:tcPr>
          <w:p w:rsidR="00954A6F" w:rsidRPr="00CA1F66" w:rsidRDefault="00954A6F"/>
        </w:tc>
        <w:tc>
          <w:tcPr>
            <w:tcW w:w="852" w:type="dxa"/>
            <w:gridSpan w:val="2"/>
          </w:tcPr>
          <w:p w:rsidR="00954A6F" w:rsidRPr="00CA1F66" w:rsidRDefault="00954A6F"/>
        </w:tc>
        <w:tc>
          <w:tcPr>
            <w:tcW w:w="953" w:type="dxa"/>
          </w:tcPr>
          <w:p w:rsidR="00954A6F" w:rsidRDefault="00C26A3D">
            <w:r>
              <w:t>8</w:t>
            </w:r>
          </w:p>
        </w:tc>
        <w:tc>
          <w:tcPr>
            <w:tcW w:w="743" w:type="dxa"/>
          </w:tcPr>
          <w:p w:rsidR="00954A6F" w:rsidRPr="00CA1F66" w:rsidRDefault="000356CD">
            <w:r>
              <w:t>2</w:t>
            </w:r>
          </w:p>
        </w:tc>
        <w:tc>
          <w:tcPr>
            <w:tcW w:w="1892" w:type="dxa"/>
          </w:tcPr>
          <w:p w:rsidR="00954A6F" w:rsidRPr="00CA1F66" w:rsidRDefault="00954A6F">
            <w:r>
              <w:t>опрос</w:t>
            </w:r>
            <w:r w:rsidR="00C26A3D">
              <w:t>, проверка домашних з</w:t>
            </w:r>
            <w:r w:rsidR="00C26A3D">
              <w:t>а</w:t>
            </w:r>
            <w:r w:rsidR="00C26A3D">
              <w:t>даний</w:t>
            </w:r>
          </w:p>
        </w:tc>
      </w:tr>
      <w:tr w:rsidR="00954A6F" w:rsidTr="00CE77AF">
        <w:tc>
          <w:tcPr>
            <w:tcW w:w="576" w:type="dxa"/>
          </w:tcPr>
          <w:p w:rsidR="00954A6F" w:rsidRPr="00CA1F66" w:rsidRDefault="00954A6F">
            <w:r w:rsidRPr="00CA1F66">
              <w:t>12</w:t>
            </w:r>
          </w:p>
        </w:tc>
        <w:tc>
          <w:tcPr>
            <w:tcW w:w="2843" w:type="dxa"/>
            <w:gridSpan w:val="2"/>
          </w:tcPr>
          <w:p w:rsidR="00954A6F" w:rsidRPr="00CA1F66" w:rsidRDefault="00CA1F66" w:rsidP="00CA1F66">
            <w:proofErr w:type="spellStart"/>
            <w:r>
              <w:t>Лекс</w:t>
            </w:r>
            <w:proofErr w:type="spellEnd"/>
            <w:r>
              <w:t>. тема «Учеба», «Я учу иностранный язык»</w:t>
            </w:r>
          </w:p>
        </w:tc>
        <w:tc>
          <w:tcPr>
            <w:tcW w:w="506" w:type="dxa"/>
          </w:tcPr>
          <w:p w:rsidR="00954A6F" w:rsidRDefault="00C26A3D">
            <w:r>
              <w:t>1</w:t>
            </w:r>
          </w:p>
        </w:tc>
        <w:tc>
          <w:tcPr>
            <w:tcW w:w="861" w:type="dxa"/>
            <w:gridSpan w:val="3"/>
          </w:tcPr>
          <w:p w:rsidR="00954A6F" w:rsidRDefault="00D1085A">
            <w:r>
              <w:t>12</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lastRenderedPageBreak/>
              <w:t>даний</w:t>
            </w:r>
          </w:p>
        </w:tc>
      </w:tr>
      <w:tr w:rsidR="00954A6F" w:rsidTr="00CE77AF">
        <w:tc>
          <w:tcPr>
            <w:tcW w:w="576" w:type="dxa"/>
          </w:tcPr>
          <w:p w:rsidR="00954A6F" w:rsidRDefault="00954A6F">
            <w:r>
              <w:lastRenderedPageBreak/>
              <w:t>13</w:t>
            </w:r>
          </w:p>
        </w:tc>
        <w:tc>
          <w:tcPr>
            <w:tcW w:w="2843" w:type="dxa"/>
            <w:gridSpan w:val="2"/>
          </w:tcPr>
          <w:p w:rsidR="00954A6F" w:rsidRPr="00CA1F66" w:rsidRDefault="00CA1F66">
            <w:r>
              <w:t xml:space="preserve">2 спряжение глаголов (на </w:t>
            </w:r>
            <w:r w:rsidRPr="00CA1F66">
              <w:t xml:space="preserve">–ę, </w:t>
            </w:r>
            <w:r>
              <w:rPr>
                <w:lang w:val="pl-PL"/>
              </w:rPr>
              <w:t>isz</w:t>
            </w:r>
            <w:r w:rsidRPr="00CA1F66">
              <w:t>/-</w:t>
            </w:r>
            <w:r>
              <w:rPr>
                <w:lang w:val="pl-PL"/>
              </w:rPr>
              <w:t>ysz</w:t>
            </w:r>
            <w:r w:rsidRPr="00CA1F66">
              <w:t>)</w:t>
            </w:r>
            <w:r w:rsidR="004C17C1">
              <w:t>. Основные грамматические термины</w:t>
            </w:r>
          </w:p>
        </w:tc>
        <w:tc>
          <w:tcPr>
            <w:tcW w:w="506" w:type="dxa"/>
          </w:tcPr>
          <w:p w:rsidR="00954A6F" w:rsidRDefault="00C26A3D">
            <w:r>
              <w:t>1</w:t>
            </w:r>
          </w:p>
        </w:tc>
        <w:tc>
          <w:tcPr>
            <w:tcW w:w="861" w:type="dxa"/>
            <w:gridSpan w:val="3"/>
          </w:tcPr>
          <w:p w:rsidR="00954A6F" w:rsidRDefault="00D1085A">
            <w:r>
              <w:t>13</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9E0C49">
            <w:r>
              <w:t>3</w:t>
            </w:r>
          </w:p>
        </w:tc>
        <w:tc>
          <w:tcPr>
            <w:tcW w:w="1892" w:type="dxa"/>
          </w:tcPr>
          <w:p w:rsidR="00954A6F" w:rsidRPr="00CA1F66" w:rsidRDefault="00CA1F66">
            <w:r>
              <w:t>опрос</w:t>
            </w:r>
            <w:r w:rsidR="00C26A3D">
              <w:t>, проверка домашних з</w:t>
            </w:r>
            <w:r w:rsidR="00C26A3D">
              <w:t>а</w:t>
            </w:r>
            <w:r w:rsidR="00C26A3D">
              <w:t>даний</w:t>
            </w:r>
          </w:p>
        </w:tc>
      </w:tr>
      <w:tr w:rsidR="00954A6F" w:rsidTr="00CE77AF">
        <w:tc>
          <w:tcPr>
            <w:tcW w:w="576" w:type="dxa"/>
          </w:tcPr>
          <w:p w:rsidR="00954A6F" w:rsidRDefault="00954A6F">
            <w:r>
              <w:t>14</w:t>
            </w:r>
          </w:p>
        </w:tc>
        <w:tc>
          <w:tcPr>
            <w:tcW w:w="2843" w:type="dxa"/>
            <w:gridSpan w:val="2"/>
          </w:tcPr>
          <w:p w:rsidR="00954A6F" w:rsidRPr="00CA1F66" w:rsidRDefault="00CA1F66">
            <w:r>
              <w:t>Лексическая тема «В библиотеке»</w:t>
            </w:r>
          </w:p>
        </w:tc>
        <w:tc>
          <w:tcPr>
            <w:tcW w:w="506" w:type="dxa"/>
          </w:tcPr>
          <w:p w:rsidR="00954A6F" w:rsidRDefault="00C26A3D">
            <w:r>
              <w:t>1</w:t>
            </w:r>
          </w:p>
        </w:tc>
        <w:tc>
          <w:tcPr>
            <w:tcW w:w="861" w:type="dxa"/>
            <w:gridSpan w:val="3"/>
          </w:tcPr>
          <w:p w:rsidR="00954A6F" w:rsidRDefault="00D1085A">
            <w:r>
              <w:t>14</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9E0C49">
            <w:r>
              <w:t>3</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pPr>
              <w:rPr>
                <w:lang w:val="en-GB"/>
              </w:rPr>
            </w:pPr>
            <w:r w:rsidRPr="004C17C1">
              <w:t>1</w:t>
            </w:r>
            <w:r>
              <w:rPr>
                <w:lang w:val="en-GB"/>
              </w:rPr>
              <w:t>5</w:t>
            </w:r>
          </w:p>
        </w:tc>
        <w:tc>
          <w:tcPr>
            <w:tcW w:w="2843" w:type="dxa"/>
            <w:gridSpan w:val="2"/>
          </w:tcPr>
          <w:p w:rsidR="00954A6F" w:rsidRPr="00CA1F66" w:rsidRDefault="00CA1F66">
            <w:pPr>
              <w:rPr>
                <w:iCs/>
              </w:rPr>
            </w:pPr>
            <w:r>
              <w:rPr>
                <w:iCs/>
              </w:rPr>
              <w:t xml:space="preserve">Склонение </w:t>
            </w:r>
            <w:proofErr w:type="spellStart"/>
            <w:r>
              <w:rPr>
                <w:iCs/>
              </w:rPr>
              <w:t>сущ</w:t>
            </w:r>
            <w:proofErr w:type="spellEnd"/>
            <w:r>
              <w:rPr>
                <w:iCs/>
              </w:rPr>
              <w:t xml:space="preserve">-х </w:t>
            </w:r>
            <w:proofErr w:type="spellStart"/>
            <w:r>
              <w:rPr>
                <w:iCs/>
              </w:rPr>
              <w:t>жен</w:t>
            </w:r>
            <w:proofErr w:type="gramStart"/>
            <w:r>
              <w:rPr>
                <w:iCs/>
              </w:rPr>
              <w:t>.р</w:t>
            </w:r>
            <w:proofErr w:type="spellEnd"/>
            <w:proofErr w:type="gramEnd"/>
            <w:r>
              <w:rPr>
                <w:iCs/>
              </w:rPr>
              <w:t xml:space="preserve">. </w:t>
            </w:r>
            <w:proofErr w:type="spellStart"/>
            <w:r>
              <w:rPr>
                <w:iCs/>
              </w:rPr>
              <w:t>ед.ч</w:t>
            </w:r>
            <w:proofErr w:type="spellEnd"/>
            <w:r>
              <w:rPr>
                <w:iCs/>
              </w:rPr>
              <w:t xml:space="preserve">. </w:t>
            </w:r>
            <w:proofErr w:type="spellStart"/>
            <w:r>
              <w:rPr>
                <w:iCs/>
              </w:rPr>
              <w:t>твер</w:t>
            </w:r>
            <w:proofErr w:type="spellEnd"/>
            <w:r>
              <w:rPr>
                <w:iCs/>
              </w:rPr>
              <w:t>. тип (</w:t>
            </w:r>
            <w:r>
              <w:rPr>
                <w:iCs/>
                <w:lang w:val="fr-FR"/>
              </w:rPr>
              <w:t>torba</w:t>
            </w:r>
            <w:r w:rsidRPr="00CA1F66">
              <w:rPr>
                <w:iCs/>
              </w:rPr>
              <w:t xml:space="preserve">, </w:t>
            </w:r>
            <w:r>
              <w:rPr>
                <w:iCs/>
                <w:lang w:val="fr-FR"/>
              </w:rPr>
              <w:t>matka</w:t>
            </w:r>
            <w:r w:rsidRPr="00CA1F66">
              <w:rPr>
                <w:iCs/>
              </w:rPr>
              <w:t>)</w:t>
            </w:r>
            <w:r>
              <w:rPr>
                <w:iCs/>
              </w:rPr>
              <w:t>; склонение прил</w:t>
            </w:r>
            <w:r>
              <w:rPr>
                <w:iCs/>
              </w:rPr>
              <w:t>а</w:t>
            </w:r>
            <w:r>
              <w:rPr>
                <w:iCs/>
              </w:rPr>
              <w:t xml:space="preserve">гательных в </w:t>
            </w:r>
            <w:proofErr w:type="spellStart"/>
            <w:r>
              <w:rPr>
                <w:iCs/>
              </w:rPr>
              <w:t>ед.числе</w:t>
            </w:r>
            <w:proofErr w:type="spellEnd"/>
          </w:p>
        </w:tc>
        <w:tc>
          <w:tcPr>
            <w:tcW w:w="506" w:type="dxa"/>
          </w:tcPr>
          <w:p w:rsidR="00954A6F" w:rsidRDefault="00C26A3D">
            <w:r>
              <w:t>1</w:t>
            </w:r>
          </w:p>
        </w:tc>
        <w:tc>
          <w:tcPr>
            <w:tcW w:w="861" w:type="dxa"/>
            <w:gridSpan w:val="3"/>
          </w:tcPr>
          <w:p w:rsidR="00954A6F" w:rsidRDefault="00D1085A">
            <w:r>
              <w:t>15</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0356CD">
            <w:r>
              <w:t>2</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16</w:t>
            </w:r>
          </w:p>
        </w:tc>
        <w:tc>
          <w:tcPr>
            <w:tcW w:w="2843" w:type="dxa"/>
            <w:gridSpan w:val="2"/>
          </w:tcPr>
          <w:p w:rsidR="00954A6F" w:rsidRPr="009E0C49" w:rsidRDefault="00CA1F66">
            <w:r>
              <w:t>Лексическая тема «Мой день»</w:t>
            </w:r>
            <w:r w:rsidR="009E0C49">
              <w:t xml:space="preserve">. Склонение </w:t>
            </w:r>
            <w:proofErr w:type="spellStart"/>
            <w:r w:rsidR="009E0C49">
              <w:t>сущ</w:t>
            </w:r>
            <w:proofErr w:type="spellEnd"/>
            <w:r w:rsidR="009E0C49">
              <w:t xml:space="preserve">-х на </w:t>
            </w:r>
            <w:r w:rsidR="009E0C49" w:rsidRPr="009E0C49">
              <w:t>-</w:t>
            </w:r>
            <w:r w:rsidR="009E0C49">
              <w:rPr>
                <w:lang w:val="en-US"/>
              </w:rPr>
              <w:t>um</w:t>
            </w:r>
          </w:p>
        </w:tc>
        <w:tc>
          <w:tcPr>
            <w:tcW w:w="506" w:type="dxa"/>
          </w:tcPr>
          <w:p w:rsidR="00954A6F" w:rsidRDefault="00C26A3D">
            <w:r>
              <w:t>1</w:t>
            </w:r>
          </w:p>
        </w:tc>
        <w:tc>
          <w:tcPr>
            <w:tcW w:w="861" w:type="dxa"/>
            <w:gridSpan w:val="3"/>
          </w:tcPr>
          <w:p w:rsidR="00954A6F" w:rsidRDefault="00D1085A">
            <w:r>
              <w:t>16</w:t>
            </w:r>
          </w:p>
        </w:tc>
        <w:tc>
          <w:tcPr>
            <w:tcW w:w="566" w:type="dxa"/>
          </w:tcPr>
          <w:p w:rsidR="00954A6F" w:rsidRDefault="00954A6F"/>
        </w:tc>
        <w:tc>
          <w:tcPr>
            <w:tcW w:w="852" w:type="dxa"/>
            <w:gridSpan w:val="2"/>
          </w:tcPr>
          <w:p w:rsidR="00954A6F" w:rsidRDefault="00954A6F"/>
        </w:tc>
        <w:tc>
          <w:tcPr>
            <w:tcW w:w="953" w:type="dxa"/>
          </w:tcPr>
          <w:p w:rsidR="00954A6F" w:rsidRDefault="00C26A3D">
            <w:r>
              <w:t>8</w:t>
            </w:r>
          </w:p>
        </w:tc>
        <w:tc>
          <w:tcPr>
            <w:tcW w:w="743" w:type="dxa"/>
          </w:tcPr>
          <w:p w:rsidR="00954A6F" w:rsidRDefault="009E0C49">
            <w:r>
              <w:t>3</w:t>
            </w:r>
          </w:p>
        </w:tc>
        <w:tc>
          <w:tcPr>
            <w:tcW w:w="1892" w:type="dxa"/>
          </w:tcPr>
          <w:p w:rsidR="00954A6F" w:rsidRDefault="00954A6F">
            <w:r>
              <w:t>опрос</w:t>
            </w:r>
            <w:r w:rsidR="00C26A3D">
              <w:t>, проверка домашних з</w:t>
            </w:r>
            <w:r w:rsidR="00C26A3D">
              <w:t>а</w:t>
            </w:r>
            <w:r w:rsidR="00C26A3D">
              <w:t>даний</w:t>
            </w:r>
          </w:p>
        </w:tc>
      </w:tr>
      <w:tr w:rsidR="00954A6F" w:rsidTr="00CE77AF">
        <w:tc>
          <w:tcPr>
            <w:tcW w:w="576" w:type="dxa"/>
          </w:tcPr>
          <w:p w:rsidR="00954A6F" w:rsidRDefault="00954A6F">
            <w:r>
              <w:t>17</w:t>
            </w:r>
          </w:p>
        </w:tc>
        <w:tc>
          <w:tcPr>
            <w:tcW w:w="2843" w:type="dxa"/>
            <w:gridSpan w:val="2"/>
          </w:tcPr>
          <w:p w:rsidR="00954A6F" w:rsidRDefault="00CA1F66">
            <w:r>
              <w:t>1 спряжение глаголов (</w:t>
            </w:r>
            <w:r w:rsidRPr="00CA1F66">
              <w:t>-ę, -</w:t>
            </w:r>
            <w:r>
              <w:rPr>
                <w:lang w:val="pl-PL"/>
              </w:rPr>
              <w:t>esz</w:t>
            </w:r>
            <w:r w:rsidRPr="00CA1F66">
              <w:t xml:space="preserve">) </w:t>
            </w:r>
            <w:r>
              <w:t xml:space="preserve">без чередований (тип </w:t>
            </w:r>
            <w:r>
              <w:rPr>
                <w:lang w:val="pl-PL"/>
              </w:rPr>
              <w:t>pracowa</w:t>
            </w:r>
            <w:r w:rsidRPr="00CA1F66">
              <w:t xml:space="preserve">ć, </w:t>
            </w:r>
            <w:r>
              <w:rPr>
                <w:lang w:val="pl-PL"/>
              </w:rPr>
              <w:t>dawa</w:t>
            </w:r>
            <w:r w:rsidRPr="00CA1F66">
              <w:t xml:space="preserve">ć, </w:t>
            </w:r>
            <w:r>
              <w:rPr>
                <w:lang w:val="pl-PL"/>
              </w:rPr>
              <w:t>pi</w:t>
            </w:r>
            <w:r w:rsidRPr="00CA1F66">
              <w:t xml:space="preserve">ć, </w:t>
            </w:r>
            <w:r>
              <w:rPr>
                <w:lang w:val="pl-PL"/>
              </w:rPr>
              <w:t>istnie</w:t>
            </w:r>
            <w:r w:rsidRPr="00CA1F66">
              <w:t>ć</w:t>
            </w:r>
            <w:r w:rsidR="000356CD" w:rsidRPr="000356CD">
              <w:t>)</w:t>
            </w:r>
          </w:p>
          <w:p w:rsidR="003B2917" w:rsidRPr="000356CD" w:rsidRDefault="003B2917">
            <w:r>
              <w:t>Повторение грамматич</w:t>
            </w:r>
            <w:r>
              <w:t>е</w:t>
            </w:r>
            <w:r>
              <w:t>ского материала</w:t>
            </w:r>
          </w:p>
        </w:tc>
        <w:tc>
          <w:tcPr>
            <w:tcW w:w="506" w:type="dxa"/>
          </w:tcPr>
          <w:p w:rsidR="00954A6F" w:rsidRDefault="00C26A3D">
            <w:r>
              <w:t>1</w:t>
            </w:r>
          </w:p>
        </w:tc>
        <w:tc>
          <w:tcPr>
            <w:tcW w:w="861" w:type="dxa"/>
            <w:gridSpan w:val="3"/>
          </w:tcPr>
          <w:p w:rsidR="00954A6F" w:rsidRDefault="00D1085A">
            <w:r>
              <w:t>17</w:t>
            </w:r>
            <w:r w:rsidR="003B2917">
              <w:t>-18</w:t>
            </w:r>
          </w:p>
        </w:tc>
        <w:tc>
          <w:tcPr>
            <w:tcW w:w="566" w:type="dxa"/>
          </w:tcPr>
          <w:p w:rsidR="00954A6F" w:rsidRDefault="00954A6F"/>
        </w:tc>
        <w:tc>
          <w:tcPr>
            <w:tcW w:w="852" w:type="dxa"/>
            <w:gridSpan w:val="2"/>
          </w:tcPr>
          <w:p w:rsidR="00954A6F" w:rsidRDefault="00954A6F"/>
        </w:tc>
        <w:tc>
          <w:tcPr>
            <w:tcW w:w="953" w:type="dxa"/>
          </w:tcPr>
          <w:p w:rsidR="00954A6F" w:rsidRDefault="003B2917">
            <w:r>
              <w:t>16</w:t>
            </w:r>
          </w:p>
        </w:tc>
        <w:tc>
          <w:tcPr>
            <w:tcW w:w="743" w:type="dxa"/>
          </w:tcPr>
          <w:p w:rsidR="00954A6F" w:rsidRDefault="009E0C49">
            <w:r>
              <w:t>3</w:t>
            </w:r>
          </w:p>
        </w:tc>
        <w:tc>
          <w:tcPr>
            <w:tcW w:w="1892" w:type="dxa"/>
          </w:tcPr>
          <w:p w:rsidR="00954A6F" w:rsidRDefault="00954A6F">
            <w:pPr>
              <w:rPr>
                <w:lang w:val="pl-PL"/>
              </w:rPr>
            </w:pPr>
            <w:r>
              <w:t>опрос</w:t>
            </w:r>
          </w:p>
          <w:p w:rsidR="000356CD" w:rsidRDefault="000356CD">
            <w:r>
              <w:t>коллоквиум,</w:t>
            </w:r>
          </w:p>
          <w:p w:rsidR="000356CD" w:rsidRPr="000356CD" w:rsidRDefault="000356CD">
            <w:pPr>
              <w:rPr>
                <w:lang w:val="pl-PL"/>
              </w:rPr>
            </w:pPr>
            <w:r>
              <w:t>письменная р</w:t>
            </w:r>
            <w:r>
              <w:t>а</w:t>
            </w:r>
            <w:r>
              <w:t>бота</w:t>
            </w:r>
          </w:p>
        </w:tc>
      </w:tr>
      <w:tr w:rsidR="00954A6F" w:rsidTr="00CE77AF">
        <w:tc>
          <w:tcPr>
            <w:tcW w:w="576" w:type="dxa"/>
            <w:shd w:val="clear" w:color="auto" w:fill="D9D9D9"/>
          </w:tcPr>
          <w:p w:rsidR="00954A6F" w:rsidRDefault="00954A6F">
            <w:r>
              <w:t>18</w:t>
            </w:r>
          </w:p>
        </w:tc>
        <w:tc>
          <w:tcPr>
            <w:tcW w:w="2843" w:type="dxa"/>
            <w:gridSpan w:val="2"/>
            <w:shd w:val="clear" w:color="auto" w:fill="D9D9D9"/>
          </w:tcPr>
          <w:p w:rsidR="00954A6F" w:rsidRDefault="00954A6F">
            <w:pPr>
              <w:rPr>
                <w:lang w:val="cs-CZ"/>
              </w:rPr>
            </w:pPr>
          </w:p>
        </w:tc>
        <w:tc>
          <w:tcPr>
            <w:tcW w:w="506" w:type="dxa"/>
            <w:shd w:val="clear" w:color="auto" w:fill="D9D9D9"/>
          </w:tcPr>
          <w:p w:rsidR="00954A6F" w:rsidRDefault="00954A6F"/>
        </w:tc>
        <w:tc>
          <w:tcPr>
            <w:tcW w:w="861" w:type="dxa"/>
            <w:gridSpan w:val="3"/>
            <w:shd w:val="clear" w:color="auto" w:fill="D9D9D9"/>
          </w:tcPr>
          <w:p w:rsidR="00954A6F" w:rsidRDefault="00954A6F"/>
        </w:tc>
        <w:tc>
          <w:tcPr>
            <w:tcW w:w="566" w:type="dxa"/>
            <w:shd w:val="clear" w:color="auto" w:fill="D9D9D9"/>
          </w:tcPr>
          <w:p w:rsidR="00954A6F" w:rsidRDefault="00954A6F"/>
        </w:tc>
        <w:tc>
          <w:tcPr>
            <w:tcW w:w="852" w:type="dxa"/>
            <w:gridSpan w:val="2"/>
            <w:shd w:val="clear" w:color="auto" w:fill="D9D9D9"/>
          </w:tcPr>
          <w:p w:rsidR="00954A6F" w:rsidRDefault="00954A6F"/>
        </w:tc>
        <w:tc>
          <w:tcPr>
            <w:tcW w:w="953" w:type="dxa"/>
            <w:shd w:val="clear" w:color="auto" w:fill="D9D9D9"/>
          </w:tcPr>
          <w:p w:rsidR="00954A6F" w:rsidRPr="000356CD" w:rsidRDefault="00C26A3D">
            <w:r>
              <w:t>1</w:t>
            </w:r>
            <w:r w:rsidR="003B2917">
              <w:t>44</w:t>
            </w:r>
          </w:p>
        </w:tc>
        <w:tc>
          <w:tcPr>
            <w:tcW w:w="743" w:type="dxa"/>
            <w:shd w:val="clear" w:color="auto" w:fill="D9D9D9"/>
          </w:tcPr>
          <w:p w:rsidR="00954A6F" w:rsidRDefault="000356CD">
            <w:r>
              <w:t>3</w:t>
            </w:r>
            <w:r w:rsidR="009E0C49">
              <w:t>6</w:t>
            </w:r>
          </w:p>
        </w:tc>
        <w:tc>
          <w:tcPr>
            <w:tcW w:w="1892" w:type="dxa"/>
            <w:shd w:val="clear" w:color="auto" w:fill="D9D9D9"/>
          </w:tcPr>
          <w:p w:rsidR="00954A6F" w:rsidRDefault="000356CD">
            <w:r>
              <w:t>экзамен</w:t>
            </w:r>
          </w:p>
          <w:p w:rsidR="000356CD" w:rsidRPr="000356CD" w:rsidRDefault="000356CD"/>
        </w:tc>
      </w:tr>
      <w:tr w:rsidR="00954A6F" w:rsidTr="00CE77AF">
        <w:tc>
          <w:tcPr>
            <w:tcW w:w="576" w:type="dxa"/>
          </w:tcPr>
          <w:p w:rsidR="00954A6F" w:rsidRDefault="00954A6F">
            <w:r>
              <w:t>19</w:t>
            </w:r>
          </w:p>
        </w:tc>
        <w:tc>
          <w:tcPr>
            <w:tcW w:w="2843" w:type="dxa"/>
            <w:gridSpan w:val="2"/>
          </w:tcPr>
          <w:p w:rsidR="00954A6F" w:rsidRDefault="00C410D1">
            <w:r>
              <w:t>Лексическая тема «П</w:t>
            </w:r>
            <w:r>
              <w:t>о</w:t>
            </w:r>
            <w:r>
              <w:t>года»</w:t>
            </w:r>
            <w:r w:rsidR="009E0C49">
              <w:t xml:space="preserve">. Склонение </w:t>
            </w:r>
            <w:proofErr w:type="spellStart"/>
            <w:r w:rsidR="009E0C49">
              <w:t>сущ</w:t>
            </w:r>
            <w:proofErr w:type="spellEnd"/>
            <w:r w:rsidR="009E0C49">
              <w:t xml:space="preserve">-х </w:t>
            </w:r>
            <w:proofErr w:type="spellStart"/>
            <w:r w:rsidR="009E0C49">
              <w:t>ж.р</w:t>
            </w:r>
            <w:proofErr w:type="spellEnd"/>
            <w:r w:rsidR="009E0C49">
              <w:t>. тверд</w:t>
            </w:r>
            <w:proofErr w:type="gramStart"/>
            <w:r w:rsidR="009E0C49">
              <w:t>.</w:t>
            </w:r>
            <w:proofErr w:type="gramEnd"/>
            <w:r w:rsidR="009E0C49">
              <w:t xml:space="preserve"> </w:t>
            </w:r>
            <w:proofErr w:type="gramStart"/>
            <w:r w:rsidR="009E0C49">
              <w:t>т</w:t>
            </w:r>
            <w:proofErr w:type="gramEnd"/>
            <w:r w:rsidR="009E0C49">
              <w:t xml:space="preserve">ип во </w:t>
            </w:r>
            <w:proofErr w:type="spellStart"/>
            <w:r w:rsidR="009E0C49">
              <w:t>множ</w:t>
            </w:r>
            <w:proofErr w:type="spellEnd"/>
            <w:r w:rsidR="009E0C49">
              <w:t>. числе</w:t>
            </w:r>
          </w:p>
        </w:tc>
        <w:tc>
          <w:tcPr>
            <w:tcW w:w="506" w:type="dxa"/>
          </w:tcPr>
          <w:p w:rsidR="00954A6F" w:rsidRDefault="006158F7">
            <w:r>
              <w:t>2</w:t>
            </w:r>
          </w:p>
        </w:tc>
        <w:tc>
          <w:tcPr>
            <w:tcW w:w="861" w:type="dxa"/>
            <w:gridSpan w:val="3"/>
          </w:tcPr>
          <w:p w:rsidR="00954A6F" w:rsidRDefault="000356CD">
            <w:r>
              <w:t>1</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20</w:t>
            </w:r>
          </w:p>
        </w:tc>
        <w:tc>
          <w:tcPr>
            <w:tcW w:w="2843" w:type="dxa"/>
            <w:gridSpan w:val="2"/>
          </w:tcPr>
          <w:p w:rsidR="00954A6F" w:rsidRPr="00C410D1" w:rsidRDefault="00C410D1">
            <w:r>
              <w:t>1 спряжение глаголов (</w:t>
            </w:r>
            <w:r w:rsidRPr="00CA1F66">
              <w:t>-ę, -</w:t>
            </w:r>
            <w:r>
              <w:rPr>
                <w:lang w:val="pl-PL"/>
              </w:rPr>
              <w:t>esz</w:t>
            </w:r>
            <w:r>
              <w:t xml:space="preserve">) чередованиями (тип </w:t>
            </w:r>
            <w:proofErr w:type="gramStart"/>
            <w:r>
              <w:t>на</w:t>
            </w:r>
            <w:proofErr w:type="gramEnd"/>
            <w:r>
              <w:t xml:space="preserve"> </w:t>
            </w:r>
            <w:r w:rsidRPr="00C410D1">
              <w:t>–</w:t>
            </w:r>
            <w:proofErr w:type="spellStart"/>
            <w:r w:rsidRPr="00C410D1">
              <w:t>ąć</w:t>
            </w:r>
            <w:proofErr w:type="spellEnd"/>
            <w:r w:rsidRPr="00C410D1">
              <w:t>)</w:t>
            </w:r>
          </w:p>
        </w:tc>
        <w:tc>
          <w:tcPr>
            <w:tcW w:w="506" w:type="dxa"/>
          </w:tcPr>
          <w:p w:rsidR="00954A6F" w:rsidRDefault="006158F7">
            <w:r>
              <w:t>2</w:t>
            </w:r>
          </w:p>
        </w:tc>
        <w:tc>
          <w:tcPr>
            <w:tcW w:w="861" w:type="dxa"/>
            <w:gridSpan w:val="3"/>
          </w:tcPr>
          <w:p w:rsidR="00954A6F" w:rsidRDefault="000356CD">
            <w:r>
              <w:t>2</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21</w:t>
            </w:r>
          </w:p>
        </w:tc>
        <w:tc>
          <w:tcPr>
            <w:tcW w:w="2843" w:type="dxa"/>
            <w:gridSpan w:val="2"/>
          </w:tcPr>
          <w:p w:rsidR="00954A6F" w:rsidRPr="00C410D1" w:rsidRDefault="00C410D1">
            <w:r>
              <w:t>Лексическая тема «Вр</w:t>
            </w:r>
            <w:r>
              <w:t>е</w:t>
            </w:r>
            <w:r>
              <w:t>мена года»</w:t>
            </w:r>
          </w:p>
        </w:tc>
        <w:tc>
          <w:tcPr>
            <w:tcW w:w="506" w:type="dxa"/>
          </w:tcPr>
          <w:p w:rsidR="00954A6F" w:rsidRDefault="006158F7">
            <w:r>
              <w:t>2</w:t>
            </w:r>
          </w:p>
        </w:tc>
        <w:tc>
          <w:tcPr>
            <w:tcW w:w="861" w:type="dxa"/>
            <w:gridSpan w:val="3"/>
          </w:tcPr>
          <w:p w:rsidR="00954A6F" w:rsidRDefault="000356CD">
            <w:r>
              <w:t>3</w:t>
            </w:r>
          </w:p>
        </w:tc>
        <w:tc>
          <w:tcPr>
            <w:tcW w:w="566" w:type="dxa"/>
          </w:tcPr>
          <w:p w:rsidR="00954A6F" w:rsidRDefault="00954A6F"/>
        </w:tc>
        <w:tc>
          <w:tcPr>
            <w:tcW w:w="852" w:type="dxa"/>
            <w:gridSpan w:val="2"/>
          </w:tcPr>
          <w:p w:rsidR="00954A6F" w:rsidRDefault="00954A6F"/>
        </w:tc>
        <w:tc>
          <w:tcPr>
            <w:tcW w:w="953" w:type="dxa"/>
          </w:tcPr>
          <w:p w:rsidR="00954A6F" w:rsidRDefault="009E0C49" w:rsidP="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22</w:t>
            </w:r>
          </w:p>
        </w:tc>
        <w:tc>
          <w:tcPr>
            <w:tcW w:w="2843" w:type="dxa"/>
            <w:gridSpan w:val="2"/>
          </w:tcPr>
          <w:p w:rsidR="00954A6F" w:rsidRPr="00C410D1" w:rsidRDefault="00C410D1" w:rsidP="00C410D1">
            <w:r>
              <w:t>1 спряжение глаголов (-ę, -</w:t>
            </w:r>
            <w:r>
              <w:rPr>
                <w:lang w:val="pl-PL"/>
              </w:rPr>
              <w:t>esz</w:t>
            </w:r>
            <w:r>
              <w:t>)  с инфинитивом на согласный (</w:t>
            </w:r>
            <w:r>
              <w:rPr>
                <w:lang w:val="fr-FR"/>
              </w:rPr>
              <w:t>i</w:t>
            </w:r>
            <w:proofErr w:type="spellStart"/>
            <w:r w:rsidRPr="00C410D1">
              <w:t>ść</w:t>
            </w:r>
            <w:proofErr w:type="spellEnd"/>
            <w:r w:rsidRPr="00C410D1">
              <w:t xml:space="preserve">, </w:t>
            </w:r>
            <w:r>
              <w:rPr>
                <w:lang w:val="pl-PL"/>
              </w:rPr>
              <w:t>k</w:t>
            </w:r>
            <w:r w:rsidRPr="00C410D1">
              <w:t>ł</w:t>
            </w:r>
            <w:r>
              <w:rPr>
                <w:lang w:val="pl-PL"/>
              </w:rPr>
              <w:t>a</w:t>
            </w:r>
            <w:proofErr w:type="spellStart"/>
            <w:r w:rsidRPr="00C410D1">
              <w:t>ść</w:t>
            </w:r>
            <w:proofErr w:type="spellEnd"/>
            <w:r w:rsidRPr="00C410D1">
              <w:t xml:space="preserve">; </w:t>
            </w:r>
            <w:r>
              <w:rPr>
                <w:lang w:val="pl-PL"/>
              </w:rPr>
              <w:t>piec</w:t>
            </w:r>
            <w:r w:rsidRPr="00C410D1">
              <w:t xml:space="preserve">, </w:t>
            </w:r>
            <w:r>
              <w:rPr>
                <w:lang w:val="pl-PL"/>
              </w:rPr>
              <w:t>m</w:t>
            </w:r>
            <w:r w:rsidRPr="00C410D1">
              <w:t>ó</w:t>
            </w:r>
            <w:r>
              <w:rPr>
                <w:lang w:val="pl-PL"/>
              </w:rPr>
              <w:t>c</w:t>
            </w:r>
            <w:r w:rsidRPr="00C410D1">
              <w:t xml:space="preserve">; </w:t>
            </w:r>
            <w:r>
              <w:rPr>
                <w:lang w:val="pl-PL"/>
              </w:rPr>
              <w:t>biec</w:t>
            </w:r>
            <w:r w:rsidRPr="00C410D1">
              <w:t>)</w:t>
            </w:r>
          </w:p>
        </w:tc>
        <w:tc>
          <w:tcPr>
            <w:tcW w:w="506" w:type="dxa"/>
          </w:tcPr>
          <w:p w:rsidR="00954A6F" w:rsidRDefault="006158F7">
            <w:r>
              <w:t>2</w:t>
            </w:r>
          </w:p>
        </w:tc>
        <w:tc>
          <w:tcPr>
            <w:tcW w:w="861" w:type="dxa"/>
            <w:gridSpan w:val="3"/>
          </w:tcPr>
          <w:p w:rsidR="00954A6F" w:rsidRDefault="000356CD">
            <w:r>
              <w:t>4</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коллоквиум</w:t>
            </w:r>
          </w:p>
        </w:tc>
      </w:tr>
      <w:tr w:rsidR="00954A6F" w:rsidTr="00CE77AF">
        <w:tc>
          <w:tcPr>
            <w:tcW w:w="576" w:type="dxa"/>
          </w:tcPr>
          <w:p w:rsidR="00954A6F" w:rsidRDefault="00954A6F">
            <w:r>
              <w:t>23</w:t>
            </w:r>
          </w:p>
        </w:tc>
        <w:tc>
          <w:tcPr>
            <w:tcW w:w="2843" w:type="dxa"/>
            <w:gridSpan w:val="2"/>
          </w:tcPr>
          <w:p w:rsidR="00954A6F" w:rsidRPr="00C410D1" w:rsidRDefault="00C410D1">
            <w:pPr>
              <w:rPr>
                <w:iCs/>
                <w:lang w:val="cs-CZ"/>
              </w:rPr>
            </w:pPr>
            <w:r>
              <w:t>Лексическая тема «П</w:t>
            </w:r>
            <w:r>
              <w:t>о</w:t>
            </w:r>
            <w:r>
              <w:t>ездка»</w:t>
            </w:r>
          </w:p>
        </w:tc>
        <w:tc>
          <w:tcPr>
            <w:tcW w:w="506" w:type="dxa"/>
          </w:tcPr>
          <w:p w:rsidR="00954A6F" w:rsidRPr="000356CD" w:rsidRDefault="006158F7">
            <w:r>
              <w:t>2</w:t>
            </w:r>
          </w:p>
        </w:tc>
        <w:tc>
          <w:tcPr>
            <w:tcW w:w="861" w:type="dxa"/>
            <w:gridSpan w:val="3"/>
          </w:tcPr>
          <w:p w:rsidR="00954A6F" w:rsidRPr="000356CD" w:rsidRDefault="000356CD">
            <w:r>
              <w:t>5</w:t>
            </w:r>
          </w:p>
        </w:tc>
        <w:tc>
          <w:tcPr>
            <w:tcW w:w="566" w:type="dxa"/>
          </w:tcPr>
          <w:p w:rsidR="00954A6F" w:rsidRDefault="00954A6F">
            <w:pPr>
              <w:rPr>
                <w:lang w:val="cs-CZ"/>
              </w:rPr>
            </w:pPr>
          </w:p>
        </w:tc>
        <w:tc>
          <w:tcPr>
            <w:tcW w:w="852" w:type="dxa"/>
            <w:gridSpan w:val="2"/>
          </w:tcPr>
          <w:p w:rsidR="00954A6F" w:rsidRDefault="00954A6F">
            <w:pPr>
              <w:rPr>
                <w:lang w:val="cs-CZ"/>
              </w:rPr>
            </w:pPr>
          </w:p>
        </w:tc>
        <w:tc>
          <w:tcPr>
            <w:tcW w:w="953" w:type="dxa"/>
          </w:tcPr>
          <w:p w:rsidR="00954A6F" w:rsidRDefault="009E0C49">
            <w:r>
              <w:t>8</w:t>
            </w:r>
          </w:p>
        </w:tc>
        <w:tc>
          <w:tcPr>
            <w:tcW w:w="743" w:type="dxa"/>
          </w:tcPr>
          <w:p w:rsidR="00954A6F" w:rsidRPr="000356CD" w:rsidRDefault="000356CD">
            <w:r>
              <w:t>2</w:t>
            </w:r>
          </w:p>
        </w:tc>
        <w:tc>
          <w:tcPr>
            <w:tcW w:w="1892" w:type="dxa"/>
          </w:tcPr>
          <w:p w:rsidR="00954A6F" w:rsidRDefault="00954A6F">
            <w:pPr>
              <w:rPr>
                <w:lang w:val="cs-CZ"/>
              </w:rPr>
            </w:pPr>
            <w:r>
              <w:t>опрос</w:t>
            </w:r>
            <w:proofErr w:type="gramStart"/>
            <w:r w:rsidR="006158F7">
              <w:t>.</w:t>
            </w:r>
            <w:proofErr w:type="gramEnd"/>
            <w:r w:rsidR="006158F7">
              <w:t xml:space="preserve"> </w:t>
            </w:r>
            <w:proofErr w:type="gramStart"/>
            <w:r w:rsidR="006158F7">
              <w:t>п</w:t>
            </w:r>
            <w:proofErr w:type="gramEnd"/>
            <w:r w:rsidR="006158F7">
              <w:t>роверка домашних з</w:t>
            </w:r>
            <w:r w:rsidR="006158F7">
              <w:t>а</w:t>
            </w:r>
            <w:r w:rsidR="006158F7">
              <w:t>даний</w:t>
            </w:r>
          </w:p>
        </w:tc>
      </w:tr>
      <w:tr w:rsidR="00954A6F" w:rsidTr="00CE77AF">
        <w:tc>
          <w:tcPr>
            <w:tcW w:w="576" w:type="dxa"/>
          </w:tcPr>
          <w:p w:rsidR="00954A6F" w:rsidRDefault="00954A6F">
            <w:pPr>
              <w:rPr>
                <w:lang w:val="cs-CZ"/>
              </w:rPr>
            </w:pPr>
            <w:r>
              <w:rPr>
                <w:lang w:val="cs-CZ"/>
              </w:rPr>
              <w:t>24</w:t>
            </w:r>
          </w:p>
        </w:tc>
        <w:tc>
          <w:tcPr>
            <w:tcW w:w="2843" w:type="dxa"/>
            <w:gridSpan w:val="2"/>
          </w:tcPr>
          <w:p w:rsidR="00954A6F" w:rsidRPr="00C410D1" w:rsidRDefault="00C410D1">
            <w:r>
              <w:t>Склонение существ</w:t>
            </w:r>
            <w:r>
              <w:t>и</w:t>
            </w:r>
            <w:r>
              <w:t xml:space="preserve">тельных </w:t>
            </w:r>
            <w:proofErr w:type="spellStart"/>
            <w:r>
              <w:t>ж.р</w:t>
            </w:r>
            <w:proofErr w:type="spellEnd"/>
            <w:r>
              <w:t xml:space="preserve">. </w:t>
            </w:r>
            <w:proofErr w:type="spellStart"/>
            <w:r>
              <w:t>мягк</w:t>
            </w:r>
            <w:proofErr w:type="spellEnd"/>
            <w:r>
              <w:t>. тип (</w:t>
            </w:r>
            <w:r>
              <w:rPr>
                <w:lang w:val="pl-PL"/>
              </w:rPr>
              <w:t>sala</w:t>
            </w:r>
            <w:r w:rsidRPr="00C410D1">
              <w:t xml:space="preserve">, </w:t>
            </w:r>
            <w:r>
              <w:rPr>
                <w:lang w:val="pl-PL"/>
              </w:rPr>
              <w:t>ulica</w:t>
            </w:r>
            <w:r w:rsidRPr="00C410D1">
              <w:t xml:space="preserve">, </w:t>
            </w:r>
            <w:r>
              <w:rPr>
                <w:lang w:val="pl-PL"/>
              </w:rPr>
              <w:t>pani</w:t>
            </w:r>
            <w:r w:rsidRPr="00C410D1">
              <w:t xml:space="preserve">, </w:t>
            </w:r>
            <w:r>
              <w:rPr>
                <w:lang w:val="pl-PL"/>
              </w:rPr>
              <w:t>ko</w:t>
            </w:r>
            <w:proofErr w:type="spellStart"/>
            <w:r w:rsidRPr="00C410D1">
              <w:t>ść</w:t>
            </w:r>
            <w:proofErr w:type="spellEnd"/>
            <w:r w:rsidRPr="00C410D1">
              <w:t>)</w:t>
            </w:r>
            <w:r>
              <w:t xml:space="preserve"> в ед. </w:t>
            </w:r>
            <w:proofErr w:type="gramStart"/>
            <w:r>
              <w:t>ч</w:t>
            </w:r>
            <w:proofErr w:type="gramEnd"/>
            <w:r>
              <w:t>.</w:t>
            </w:r>
          </w:p>
        </w:tc>
        <w:tc>
          <w:tcPr>
            <w:tcW w:w="506" w:type="dxa"/>
          </w:tcPr>
          <w:p w:rsidR="00954A6F" w:rsidRDefault="006158F7">
            <w:r>
              <w:t>2</w:t>
            </w:r>
          </w:p>
        </w:tc>
        <w:tc>
          <w:tcPr>
            <w:tcW w:w="861" w:type="dxa"/>
            <w:gridSpan w:val="3"/>
          </w:tcPr>
          <w:p w:rsidR="00954A6F" w:rsidRDefault="000356CD">
            <w:r>
              <w:t>6</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proofErr w:type="gramStart"/>
            <w:r w:rsidR="006158F7">
              <w:t>.</w:t>
            </w:r>
            <w:proofErr w:type="gramEnd"/>
            <w:r w:rsidR="006158F7">
              <w:t xml:space="preserve"> </w:t>
            </w:r>
            <w:proofErr w:type="gramStart"/>
            <w:r w:rsidR="006158F7">
              <w:t>п</w:t>
            </w:r>
            <w:proofErr w:type="gramEnd"/>
            <w:r w:rsidR="006158F7">
              <w:t>роверка домашних з</w:t>
            </w:r>
            <w:r w:rsidR="006158F7">
              <w:t>а</w:t>
            </w:r>
            <w:r w:rsidR="006158F7">
              <w:t>даний</w:t>
            </w:r>
          </w:p>
        </w:tc>
      </w:tr>
      <w:tr w:rsidR="00954A6F" w:rsidTr="00CE77AF">
        <w:tc>
          <w:tcPr>
            <w:tcW w:w="576" w:type="dxa"/>
          </w:tcPr>
          <w:p w:rsidR="00954A6F" w:rsidRDefault="00954A6F">
            <w:r>
              <w:t>25</w:t>
            </w:r>
          </w:p>
        </w:tc>
        <w:tc>
          <w:tcPr>
            <w:tcW w:w="2843" w:type="dxa"/>
            <w:gridSpan w:val="2"/>
          </w:tcPr>
          <w:p w:rsidR="00954A6F" w:rsidRDefault="00C410D1">
            <w:r>
              <w:t>Лексическая тема «На вокзале</w:t>
            </w:r>
            <w:proofErr w:type="gramStart"/>
            <w:r>
              <w:t>/ В</w:t>
            </w:r>
            <w:proofErr w:type="gramEnd"/>
            <w:r>
              <w:t xml:space="preserve"> аэропорту»</w:t>
            </w:r>
          </w:p>
        </w:tc>
        <w:tc>
          <w:tcPr>
            <w:tcW w:w="506" w:type="dxa"/>
          </w:tcPr>
          <w:p w:rsidR="00954A6F" w:rsidRDefault="006158F7">
            <w:r>
              <w:t>2</w:t>
            </w:r>
          </w:p>
        </w:tc>
        <w:tc>
          <w:tcPr>
            <w:tcW w:w="861" w:type="dxa"/>
            <w:gridSpan w:val="3"/>
          </w:tcPr>
          <w:p w:rsidR="00954A6F" w:rsidRDefault="000356CD">
            <w:r>
              <w:t>7</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26</w:t>
            </w:r>
          </w:p>
        </w:tc>
        <w:tc>
          <w:tcPr>
            <w:tcW w:w="2843" w:type="dxa"/>
            <w:gridSpan w:val="2"/>
          </w:tcPr>
          <w:p w:rsidR="00954A6F" w:rsidRPr="00C410D1" w:rsidRDefault="00C410D1" w:rsidP="00C410D1">
            <w:r>
              <w:t>1 спряжение глаголов (-ę, -</w:t>
            </w:r>
            <w:r>
              <w:rPr>
                <w:lang w:val="pl-PL"/>
              </w:rPr>
              <w:t>esz</w:t>
            </w:r>
            <w:r>
              <w:t xml:space="preserve">) тип </w:t>
            </w:r>
            <w:r>
              <w:rPr>
                <w:lang w:val="pl-PL"/>
              </w:rPr>
              <w:t>nie</w:t>
            </w:r>
            <w:proofErr w:type="spellStart"/>
            <w:r w:rsidRPr="00C410D1">
              <w:t>ść</w:t>
            </w:r>
            <w:proofErr w:type="spellEnd"/>
          </w:p>
        </w:tc>
        <w:tc>
          <w:tcPr>
            <w:tcW w:w="506" w:type="dxa"/>
          </w:tcPr>
          <w:p w:rsidR="00954A6F" w:rsidRDefault="006158F7">
            <w:r>
              <w:t>2</w:t>
            </w:r>
          </w:p>
        </w:tc>
        <w:tc>
          <w:tcPr>
            <w:tcW w:w="861" w:type="dxa"/>
            <w:gridSpan w:val="3"/>
          </w:tcPr>
          <w:p w:rsidR="00954A6F" w:rsidRDefault="000356CD">
            <w:r>
              <w:t>8</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коллоквиум</w:t>
            </w:r>
          </w:p>
        </w:tc>
      </w:tr>
      <w:tr w:rsidR="00954A6F" w:rsidTr="00CE77AF">
        <w:tc>
          <w:tcPr>
            <w:tcW w:w="576" w:type="dxa"/>
          </w:tcPr>
          <w:p w:rsidR="00954A6F" w:rsidRDefault="00954A6F">
            <w:r>
              <w:t>27</w:t>
            </w:r>
          </w:p>
        </w:tc>
        <w:tc>
          <w:tcPr>
            <w:tcW w:w="2843" w:type="dxa"/>
            <w:gridSpan w:val="2"/>
          </w:tcPr>
          <w:p w:rsidR="00954A6F" w:rsidRDefault="00C410D1">
            <w:r>
              <w:t>Лексическая тема «Г</w:t>
            </w:r>
            <w:r>
              <w:t>о</w:t>
            </w:r>
            <w:r>
              <w:t>род</w:t>
            </w:r>
            <w:proofErr w:type="gramStart"/>
            <w:r>
              <w:t>/К</w:t>
            </w:r>
            <w:proofErr w:type="gramEnd"/>
            <w:r>
              <w:t>ак доехать?»</w:t>
            </w:r>
            <w:r w:rsidR="006158F7">
              <w:t>. О</w:t>
            </w:r>
            <w:r w:rsidR="006158F7">
              <w:t>б</w:t>
            </w:r>
            <w:r w:rsidR="006158F7">
              <w:t>стоятельства места, направление</w:t>
            </w:r>
          </w:p>
        </w:tc>
        <w:tc>
          <w:tcPr>
            <w:tcW w:w="506" w:type="dxa"/>
          </w:tcPr>
          <w:p w:rsidR="00954A6F" w:rsidRDefault="006158F7">
            <w:r>
              <w:t>2</w:t>
            </w:r>
          </w:p>
        </w:tc>
        <w:tc>
          <w:tcPr>
            <w:tcW w:w="861" w:type="dxa"/>
            <w:gridSpan w:val="3"/>
          </w:tcPr>
          <w:p w:rsidR="00954A6F" w:rsidRDefault="000356CD">
            <w:r>
              <w:t>9</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lastRenderedPageBreak/>
              <w:t>28</w:t>
            </w:r>
          </w:p>
        </w:tc>
        <w:tc>
          <w:tcPr>
            <w:tcW w:w="2843" w:type="dxa"/>
            <w:gridSpan w:val="2"/>
          </w:tcPr>
          <w:p w:rsidR="00954A6F" w:rsidRPr="00C410D1" w:rsidRDefault="00C410D1">
            <w:r>
              <w:t>Прошедшее время глаг</w:t>
            </w:r>
            <w:r>
              <w:t>о</w:t>
            </w:r>
            <w:r>
              <w:t xml:space="preserve">лов (глаголы </w:t>
            </w:r>
            <w:r w:rsidRPr="00C410D1">
              <w:t>–</w:t>
            </w:r>
            <w:r>
              <w:rPr>
                <w:lang w:val="pl-PL"/>
              </w:rPr>
              <w:t>e</w:t>
            </w:r>
            <w:r w:rsidRPr="00C410D1">
              <w:t>ć, -</w:t>
            </w:r>
            <w:proofErr w:type="spellStart"/>
            <w:r w:rsidRPr="00C410D1">
              <w:t>ąć</w:t>
            </w:r>
            <w:proofErr w:type="spellEnd"/>
            <w:r w:rsidRPr="00C410D1">
              <w:t>)</w:t>
            </w:r>
          </w:p>
        </w:tc>
        <w:tc>
          <w:tcPr>
            <w:tcW w:w="506" w:type="dxa"/>
          </w:tcPr>
          <w:p w:rsidR="00954A6F" w:rsidRDefault="006158F7">
            <w:r>
              <w:t>2</w:t>
            </w:r>
          </w:p>
        </w:tc>
        <w:tc>
          <w:tcPr>
            <w:tcW w:w="861" w:type="dxa"/>
            <w:gridSpan w:val="3"/>
          </w:tcPr>
          <w:p w:rsidR="00954A6F" w:rsidRDefault="000356CD">
            <w:r>
              <w:t>10</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29</w:t>
            </w:r>
          </w:p>
        </w:tc>
        <w:tc>
          <w:tcPr>
            <w:tcW w:w="2843" w:type="dxa"/>
            <w:gridSpan w:val="2"/>
          </w:tcPr>
          <w:p w:rsidR="00954A6F" w:rsidRPr="006158F7" w:rsidRDefault="00C410D1">
            <w:r>
              <w:t>Лексическая тема «Ква</w:t>
            </w:r>
            <w:r>
              <w:t>р</w:t>
            </w:r>
            <w:r>
              <w:t>тира»</w:t>
            </w:r>
            <w:r w:rsidR="006158F7">
              <w:t xml:space="preserve">. </w:t>
            </w:r>
            <w:r w:rsidR="006158F7">
              <w:rPr>
                <w:lang w:val="sk-SK"/>
              </w:rPr>
              <w:t>Спряжение и употребление модальных глаголов</w:t>
            </w:r>
            <w:r w:rsidR="006158F7">
              <w:t xml:space="preserve"> </w:t>
            </w:r>
            <w:r w:rsidR="006158F7">
              <w:rPr>
                <w:lang w:val="pl-PL"/>
              </w:rPr>
              <w:t>musie</w:t>
            </w:r>
            <w:r w:rsidR="006158F7" w:rsidRPr="006158F7">
              <w:t xml:space="preserve">ć, </w:t>
            </w:r>
            <w:r w:rsidR="006158F7">
              <w:rPr>
                <w:lang w:val="pl-PL"/>
              </w:rPr>
              <w:t>mie</w:t>
            </w:r>
            <w:r w:rsidR="006158F7" w:rsidRPr="006158F7">
              <w:t xml:space="preserve">ć, </w:t>
            </w:r>
            <w:r w:rsidR="006158F7">
              <w:rPr>
                <w:lang w:val="pl-PL"/>
              </w:rPr>
              <w:t>powinien</w:t>
            </w:r>
          </w:p>
        </w:tc>
        <w:tc>
          <w:tcPr>
            <w:tcW w:w="506" w:type="dxa"/>
          </w:tcPr>
          <w:p w:rsidR="00954A6F" w:rsidRDefault="006158F7">
            <w:r>
              <w:t>2</w:t>
            </w:r>
          </w:p>
        </w:tc>
        <w:tc>
          <w:tcPr>
            <w:tcW w:w="861" w:type="dxa"/>
            <w:gridSpan w:val="3"/>
          </w:tcPr>
          <w:p w:rsidR="00954A6F" w:rsidRDefault="000356CD">
            <w:r>
              <w:t>11</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30</w:t>
            </w:r>
          </w:p>
        </w:tc>
        <w:tc>
          <w:tcPr>
            <w:tcW w:w="2843" w:type="dxa"/>
            <w:gridSpan w:val="2"/>
          </w:tcPr>
          <w:p w:rsidR="00954A6F" w:rsidRDefault="00C410D1">
            <w:r>
              <w:t xml:space="preserve">Склонение </w:t>
            </w:r>
            <w:proofErr w:type="spellStart"/>
            <w:r>
              <w:t>сущ</w:t>
            </w:r>
            <w:proofErr w:type="spellEnd"/>
            <w:r>
              <w:t xml:space="preserve">-х </w:t>
            </w:r>
            <w:proofErr w:type="spellStart"/>
            <w:r>
              <w:t>м.р</w:t>
            </w:r>
            <w:proofErr w:type="spellEnd"/>
            <w:r>
              <w:t xml:space="preserve">. </w:t>
            </w:r>
            <w:proofErr w:type="spellStart"/>
            <w:r>
              <w:t>ед.ч</w:t>
            </w:r>
            <w:proofErr w:type="spellEnd"/>
            <w:r>
              <w:t xml:space="preserve">. – Род., </w:t>
            </w:r>
            <w:proofErr w:type="spellStart"/>
            <w:r>
              <w:t>Дат</w:t>
            </w:r>
            <w:proofErr w:type="gramStart"/>
            <w:r>
              <w:t>.п</w:t>
            </w:r>
            <w:proofErr w:type="gramEnd"/>
            <w:r>
              <w:t>п</w:t>
            </w:r>
            <w:proofErr w:type="spellEnd"/>
          </w:p>
        </w:tc>
        <w:tc>
          <w:tcPr>
            <w:tcW w:w="506" w:type="dxa"/>
          </w:tcPr>
          <w:p w:rsidR="00954A6F" w:rsidRDefault="006158F7">
            <w:pPr>
              <w:pStyle w:val="a6"/>
              <w:tabs>
                <w:tab w:val="clear" w:pos="4677"/>
                <w:tab w:val="clear" w:pos="9355"/>
              </w:tabs>
            </w:pPr>
            <w:r>
              <w:t>2</w:t>
            </w:r>
          </w:p>
        </w:tc>
        <w:tc>
          <w:tcPr>
            <w:tcW w:w="861" w:type="dxa"/>
            <w:gridSpan w:val="3"/>
          </w:tcPr>
          <w:p w:rsidR="00954A6F" w:rsidRDefault="000356CD">
            <w:r>
              <w:t>12</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0356CD">
            <w:r>
              <w:t>2</w:t>
            </w:r>
          </w:p>
        </w:tc>
        <w:tc>
          <w:tcPr>
            <w:tcW w:w="1892" w:type="dxa"/>
          </w:tcPr>
          <w:p w:rsidR="00954A6F" w:rsidRDefault="00954A6F">
            <w:r>
              <w:t>коллоквиум</w:t>
            </w:r>
          </w:p>
        </w:tc>
      </w:tr>
      <w:tr w:rsidR="00954A6F" w:rsidTr="00CE77AF">
        <w:tc>
          <w:tcPr>
            <w:tcW w:w="576" w:type="dxa"/>
          </w:tcPr>
          <w:p w:rsidR="00954A6F" w:rsidRDefault="00954A6F">
            <w:r>
              <w:t>31</w:t>
            </w:r>
          </w:p>
        </w:tc>
        <w:tc>
          <w:tcPr>
            <w:tcW w:w="2843" w:type="dxa"/>
            <w:gridSpan w:val="2"/>
          </w:tcPr>
          <w:p w:rsidR="00954A6F" w:rsidRPr="006158F7" w:rsidRDefault="00C410D1" w:rsidP="006158F7">
            <w:r>
              <w:t>Лексическая тема «Дом за городом»</w:t>
            </w:r>
            <w:r w:rsidR="006158F7">
              <w:t>. Место с</w:t>
            </w:r>
            <w:r w:rsidR="006158F7">
              <w:t>о</w:t>
            </w:r>
            <w:r w:rsidR="006158F7">
              <w:t>гласованного и несогл</w:t>
            </w:r>
            <w:r w:rsidR="006158F7">
              <w:t>а</w:t>
            </w:r>
            <w:r w:rsidR="006158F7">
              <w:t>сованного определения</w:t>
            </w:r>
          </w:p>
        </w:tc>
        <w:tc>
          <w:tcPr>
            <w:tcW w:w="506" w:type="dxa"/>
          </w:tcPr>
          <w:p w:rsidR="00954A6F" w:rsidRDefault="006158F7">
            <w:r>
              <w:t>2</w:t>
            </w:r>
          </w:p>
        </w:tc>
        <w:tc>
          <w:tcPr>
            <w:tcW w:w="861" w:type="dxa"/>
            <w:gridSpan w:val="3"/>
          </w:tcPr>
          <w:p w:rsidR="00954A6F" w:rsidRDefault="000356CD">
            <w:r>
              <w:t>13</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9E0C49">
            <w:r>
              <w:t>3</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32</w:t>
            </w:r>
          </w:p>
        </w:tc>
        <w:tc>
          <w:tcPr>
            <w:tcW w:w="2843" w:type="dxa"/>
            <w:gridSpan w:val="2"/>
          </w:tcPr>
          <w:p w:rsidR="00954A6F" w:rsidRPr="005A13EF" w:rsidRDefault="00C410D1">
            <w:r>
              <w:t>Прошедшее время глаг</w:t>
            </w:r>
            <w:r>
              <w:t>о</w:t>
            </w:r>
            <w:r>
              <w:t xml:space="preserve">ла: продолжение </w:t>
            </w:r>
            <w:r w:rsidR="005A13EF">
              <w:t>–</w:t>
            </w:r>
            <w:r>
              <w:t xml:space="preserve"> </w:t>
            </w:r>
            <w:r w:rsidR="005A13EF">
              <w:t>с инф. на согласный (</w:t>
            </w:r>
            <w:r w:rsidR="005A13EF">
              <w:rPr>
                <w:lang w:val="pl-PL"/>
              </w:rPr>
              <w:t>m</w:t>
            </w:r>
            <w:r w:rsidR="005A13EF" w:rsidRPr="005A13EF">
              <w:t>ó</w:t>
            </w:r>
            <w:r w:rsidR="005A13EF">
              <w:rPr>
                <w:lang w:val="pl-PL"/>
              </w:rPr>
              <w:t>c</w:t>
            </w:r>
            <w:r w:rsidR="005A13EF" w:rsidRPr="005A13EF">
              <w:t xml:space="preserve">; </w:t>
            </w:r>
            <w:r w:rsidR="005A13EF">
              <w:rPr>
                <w:lang w:val="pl-PL"/>
              </w:rPr>
              <w:t>je</w:t>
            </w:r>
            <w:proofErr w:type="spellStart"/>
            <w:r w:rsidR="005A13EF" w:rsidRPr="005A13EF">
              <w:t>ść</w:t>
            </w:r>
            <w:proofErr w:type="spellEnd"/>
            <w:r w:rsidR="005A13EF" w:rsidRPr="005A13EF">
              <w:t xml:space="preserve">; </w:t>
            </w:r>
            <w:r w:rsidR="005A13EF">
              <w:rPr>
                <w:lang w:val="pl-PL"/>
              </w:rPr>
              <w:t>usi</w:t>
            </w:r>
            <w:proofErr w:type="spellStart"/>
            <w:r w:rsidR="005A13EF" w:rsidRPr="005A13EF">
              <w:t>ąść</w:t>
            </w:r>
            <w:proofErr w:type="spellEnd"/>
            <w:r w:rsidR="005A13EF" w:rsidRPr="005A13EF">
              <w:t xml:space="preserve">; </w:t>
            </w:r>
            <w:r w:rsidR="005A13EF">
              <w:rPr>
                <w:lang w:val="pl-PL"/>
              </w:rPr>
              <w:t>i</w:t>
            </w:r>
            <w:proofErr w:type="spellStart"/>
            <w:r w:rsidR="005A13EF" w:rsidRPr="005A13EF">
              <w:t>ść</w:t>
            </w:r>
            <w:proofErr w:type="spellEnd"/>
            <w:r w:rsidR="005A13EF" w:rsidRPr="005A13EF">
              <w:t>)</w:t>
            </w:r>
          </w:p>
        </w:tc>
        <w:tc>
          <w:tcPr>
            <w:tcW w:w="506" w:type="dxa"/>
          </w:tcPr>
          <w:p w:rsidR="00954A6F" w:rsidRDefault="006158F7">
            <w:r>
              <w:t>2</w:t>
            </w:r>
          </w:p>
        </w:tc>
        <w:tc>
          <w:tcPr>
            <w:tcW w:w="861" w:type="dxa"/>
            <w:gridSpan w:val="3"/>
          </w:tcPr>
          <w:p w:rsidR="00954A6F" w:rsidRDefault="000356CD">
            <w:r>
              <w:t>14</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9E0C49">
            <w:r>
              <w:t>3</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33</w:t>
            </w:r>
          </w:p>
        </w:tc>
        <w:tc>
          <w:tcPr>
            <w:tcW w:w="2843" w:type="dxa"/>
            <w:gridSpan w:val="2"/>
          </w:tcPr>
          <w:p w:rsidR="00954A6F" w:rsidRDefault="005A13EF">
            <w:r>
              <w:t>Лексическая тема «Дел</w:t>
            </w:r>
            <w:r>
              <w:t>а</w:t>
            </w:r>
            <w:r>
              <w:t>ем уборку»</w:t>
            </w:r>
            <w:r w:rsidR="006158F7">
              <w:t>. Способы обозначения женщин по профессии, должности</w:t>
            </w:r>
            <w:proofErr w:type="gramStart"/>
            <w:r w:rsidR="006158F7">
              <w:t>.</w:t>
            </w:r>
            <w:proofErr w:type="gramEnd"/>
            <w:r w:rsidR="006158F7">
              <w:t xml:space="preserve"> </w:t>
            </w:r>
            <w:proofErr w:type="gramStart"/>
            <w:r w:rsidR="006158F7">
              <w:t>з</w:t>
            </w:r>
            <w:proofErr w:type="gramEnd"/>
            <w:r w:rsidR="006158F7">
              <w:t>ванию</w:t>
            </w:r>
          </w:p>
        </w:tc>
        <w:tc>
          <w:tcPr>
            <w:tcW w:w="506" w:type="dxa"/>
          </w:tcPr>
          <w:p w:rsidR="00954A6F" w:rsidRDefault="006158F7">
            <w:r>
              <w:t>2</w:t>
            </w:r>
          </w:p>
        </w:tc>
        <w:tc>
          <w:tcPr>
            <w:tcW w:w="861" w:type="dxa"/>
            <w:gridSpan w:val="3"/>
          </w:tcPr>
          <w:p w:rsidR="00954A6F" w:rsidRDefault="000356CD">
            <w:r>
              <w:t>15</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9E0C49">
            <w:r>
              <w:t>3</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34</w:t>
            </w:r>
          </w:p>
        </w:tc>
        <w:tc>
          <w:tcPr>
            <w:tcW w:w="2843" w:type="dxa"/>
            <w:gridSpan w:val="2"/>
          </w:tcPr>
          <w:p w:rsidR="00954A6F" w:rsidRPr="000A2A46" w:rsidRDefault="005A13EF">
            <w:pPr>
              <w:rPr>
                <w:lang w:val="pl-PL"/>
              </w:rPr>
            </w:pPr>
            <w:r>
              <w:t xml:space="preserve">Склонение </w:t>
            </w:r>
            <w:proofErr w:type="spellStart"/>
            <w:r>
              <w:t>сущ</w:t>
            </w:r>
            <w:proofErr w:type="spellEnd"/>
            <w:r>
              <w:t xml:space="preserve">-х во </w:t>
            </w:r>
            <w:proofErr w:type="spellStart"/>
            <w:r>
              <w:t>множ.ч</w:t>
            </w:r>
            <w:proofErr w:type="spellEnd"/>
            <w:r>
              <w:t xml:space="preserve">.: </w:t>
            </w:r>
            <w:proofErr w:type="gramStart"/>
            <w:r>
              <w:t>неличные</w:t>
            </w:r>
            <w:proofErr w:type="gramEnd"/>
            <w:r>
              <w:t xml:space="preserve"> </w:t>
            </w:r>
            <w:proofErr w:type="spellStart"/>
            <w:r>
              <w:t>сущ-ные</w:t>
            </w:r>
            <w:proofErr w:type="spellEnd"/>
            <w:r w:rsidR="000A2A46">
              <w:t>. Различие польского и русского языков по кат</w:t>
            </w:r>
            <w:proofErr w:type="gramStart"/>
            <w:r w:rsidR="000A2A46">
              <w:t>.</w:t>
            </w:r>
            <w:proofErr w:type="gramEnd"/>
            <w:r w:rsidR="000A2A46">
              <w:t xml:space="preserve"> </w:t>
            </w:r>
            <w:proofErr w:type="gramStart"/>
            <w:r w:rsidR="000A2A46">
              <w:t>о</w:t>
            </w:r>
            <w:proofErr w:type="gramEnd"/>
            <w:r w:rsidR="000A2A46">
              <w:t>душевленности. Склоне</w:t>
            </w:r>
            <w:proofErr w:type="gramStart"/>
            <w:r w:rsidR="000A2A46">
              <w:rPr>
                <w:lang w:val="pl-PL"/>
              </w:rPr>
              <w:t>z</w:t>
            </w:r>
            <w:proofErr w:type="spellStart"/>
            <w:proofErr w:type="gramEnd"/>
            <w:r w:rsidR="000A2A46">
              <w:t>ие</w:t>
            </w:r>
            <w:proofErr w:type="spellEnd"/>
            <w:r w:rsidR="000A2A46">
              <w:t xml:space="preserve"> </w:t>
            </w:r>
            <w:proofErr w:type="spellStart"/>
            <w:r w:rsidR="000A2A46">
              <w:t>сущ</w:t>
            </w:r>
            <w:proofErr w:type="spellEnd"/>
            <w:r w:rsidR="000A2A46">
              <w:t xml:space="preserve">-х </w:t>
            </w:r>
            <w:r w:rsidR="000A2A46">
              <w:rPr>
                <w:lang w:val="pl-PL"/>
              </w:rPr>
              <w:t>tysiąc, miesiąc, pieniądz</w:t>
            </w:r>
          </w:p>
        </w:tc>
        <w:tc>
          <w:tcPr>
            <w:tcW w:w="506" w:type="dxa"/>
          </w:tcPr>
          <w:p w:rsidR="00954A6F" w:rsidRDefault="006158F7">
            <w:r>
              <w:t>2</w:t>
            </w:r>
          </w:p>
        </w:tc>
        <w:tc>
          <w:tcPr>
            <w:tcW w:w="861" w:type="dxa"/>
            <w:gridSpan w:val="3"/>
          </w:tcPr>
          <w:p w:rsidR="00954A6F" w:rsidRDefault="000356CD">
            <w:r>
              <w:t>16</w:t>
            </w:r>
          </w:p>
        </w:tc>
        <w:tc>
          <w:tcPr>
            <w:tcW w:w="566" w:type="dxa"/>
          </w:tcPr>
          <w:p w:rsidR="00954A6F" w:rsidRDefault="00954A6F"/>
        </w:tc>
        <w:tc>
          <w:tcPr>
            <w:tcW w:w="852" w:type="dxa"/>
            <w:gridSpan w:val="2"/>
          </w:tcPr>
          <w:p w:rsidR="00954A6F" w:rsidRDefault="00954A6F"/>
        </w:tc>
        <w:tc>
          <w:tcPr>
            <w:tcW w:w="953" w:type="dxa"/>
          </w:tcPr>
          <w:p w:rsidR="00954A6F" w:rsidRDefault="009E0C49">
            <w:r>
              <w:t>8</w:t>
            </w:r>
          </w:p>
        </w:tc>
        <w:tc>
          <w:tcPr>
            <w:tcW w:w="743" w:type="dxa"/>
          </w:tcPr>
          <w:p w:rsidR="00954A6F" w:rsidRDefault="009E0C49">
            <w:r>
              <w:t>3</w:t>
            </w:r>
          </w:p>
        </w:tc>
        <w:tc>
          <w:tcPr>
            <w:tcW w:w="1892" w:type="dxa"/>
          </w:tcPr>
          <w:p w:rsidR="005A13EF" w:rsidRDefault="00954A6F">
            <w:r>
              <w:t>коллоквиум</w:t>
            </w:r>
            <w:r w:rsidR="005A13EF">
              <w:t>, письменная р</w:t>
            </w:r>
            <w:r w:rsidR="005A13EF">
              <w:t>а</w:t>
            </w:r>
            <w:r w:rsidR="005A13EF">
              <w:t>бота</w:t>
            </w:r>
          </w:p>
        </w:tc>
      </w:tr>
      <w:tr w:rsidR="00954A6F" w:rsidTr="00CE77AF">
        <w:tc>
          <w:tcPr>
            <w:tcW w:w="576" w:type="dxa"/>
            <w:shd w:val="clear" w:color="auto" w:fill="D9D9D9"/>
          </w:tcPr>
          <w:p w:rsidR="00954A6F" w:rsidRDefault="00954A6F">
            <w:r>
              <w:t>35</w:t>
            </w:r>
          </w:p>
        </w:tc>
        <w:tc>
          <w:tcPr>
            <w:tcW w:w="2843" w:type="dxa"/>
            <w:gridSpan w:val="2"/>
            <w:shd w:val="clear" w:color="auto" w:fill="D9D9D9"/>
          </w:tcPr>
          <w:p w:rsidR="00954A6F" w:rsidRDefault="00954A6F"/>
        </w:tc>
        <w:tc>
          <w:tcPr>
            <w:tcW w:w="506" w:type="dxa"/>
            <w:shd w:val="clear" w:color="auto" w:fill="D9D9D9"/>
          </w:tcPr>
          <w:p w:rsidR="00954A6F" w:rsidRDefault="00954A6F"/>
        </w:tc>
        <w:tc>
          <w:tcPr>
            <w:tcW w:w="861" w:type="dxa"/>
            <w:gridSpan w:val="3"/>
            <w:shd w:val="clear" w:color="auto" w:fill="D9D9D9"/>
          </w:tcPr>
          <w:p w:rsidR="00954A6F" w:rsidRDefault="00954A6F"/>
        </w:tc>
        <w:tc>
          <w:tcPr>
            <w:tcW w:w="566" w:type="dxa"/>
            <w:shd w:val="clear" w:color="auto" w:fill="D9D9D9"/>
          </w:tcPr>
          <w:p w:rsidR="00954A6F" w:rsidRDefault="00954A6F"/>
        </w:tc>
        <w:tc>
          <w:tcPr>
            <w:tcW w:w="852" w:type="dxa"/>
            <w:gridSpan w:val="2"/>
            <w:shd w:val="clear" w:color="auto" w:fill="D9D9D9"/>
          </w:tcPr>
          <w:p w:rsidR="00954A6F" w:rsidRDefault="00954A6F"/>
        </w:tc>
        <w:tc>
          <w:tcPr>
            <w:tcW w:w="953" w:type="dxa"/>
            <w:shd w:val="clear" w:color="auto" w:fill="D9D9D9"/>
          </w:tcPr>
          <w:p w:rsidR="00954A6F" w:rsidRDefault="009E0C49">
            <w:r>
              <w:t>108</w:t>
            </w:r>
          </w:p>
        </w:tc>
        <w:tc>
          <w:tcPr>
            <w:tcW w:w="743" w:type="dxa"/>
            <w:shd w:val="clear" w:color="auto" w:fill="D9D9D9"/>
          </w:tcPr>
          <w:p w:rsidR="00954A6F" w:rsidRDefault="000356CD">
            <w:r>
              <w:t>3</w:t>
            </w:r>
            <w:r w:rsidR="009E0C49">
              <w:t>6</w:t>
            </w:r>
          </w:p>
        </w:tc>
        <w:tc>
          <w:tcPr>
            <w:tcW w:w="1892" w:type="dxa"/>
            <w:shd w:val="clear" w:color="auto" w:fill="D9D9D9"/>
          </w:tcPr>
          <w:p w:rsidR="00954A6F" w:rsidRDefault="000356CD">
            <w:r>
              <w:t>зачет</w:t>
            </w:r>
          </w:p>
        </w:tc>
      </w:tr>
      <w:tr w:rsidR="00954A6F" w:rsidTr="00CE77AF">
        <w:tc>
          <w:tcPr>
            <w:tcW w:w="576" w:type="dxa"/>
          </w:tcPr>
          <w:p w:rsidR="00954A6F" w:rsidRDefault="00954A6F">
            <w:r>
              <w:t>36</w:t>
            </w:r>
          </w:p>
        </w:tc>
        <w:tc>
          <w:tcPr>
            <w:tcW w:w="2843" w:type="dxa"/>
            <w:gridSpan w:val="2"/>
          </w:tcPr>
          <w:p w:rsidR="00954A6F" w:rsidRPr="00CC5419" w:rsidRDefault="005A13EF">
            <w:r>
              <w:t>Лексическая тема «Маг</w:t>
            </w:r>
            <w:r>
              <w:t>а</w:t>
            </w:r>
            <w:r>
              <w:t>зин/Покупки»</w:t>
            </w:r>
            <w:r w:rsidR="00CC5419" w:rsidRPr="00CC5419">
              <w:t>.</w:t>
            </w:r>
            <w:r w:rsidR="00CC5419">
              <w:t xml:space="preserve"> Будущее время. Составное </w:t>
            </w:r>
            <w:proofErr w:type="spellStart"/>
            <w:r w:rsidR="00CC5419">
              <w:t>буд</w:t>
            </w:r>
            <w:proofErr w:type="gramStart"/>
            <w:r w:rsidR="00CC5419">
              <w:t>.в</w:t>
            </w:r>
            <w:proofErr w:type="gramEnd"/>
            <w:r w:rsidR="00CC5419">
              <w:t>ремя</w:t>
            </w:r>
            <w:proofErr w:type="spellEnd"/>
            <w:r w:rsidR="00CC5419">
              <w:t xml:space="preserve"> (2 типа). Вид глаголов; основные п</w:t>
            </w:r>
            <w:r w:rsidR="00CC5419">
              <w:t>о</w:t>
            </w:r>
            <w:r w:rsidR="00CC5419">
              <w:t>казатели видообразов</w:t>
            </w:r>
            <w:r w:rsidR="00CC5419">
              <w:t>а</w:t>
            </w:r>
            <w:r w:rsidR="00CC5419">
              <w:t>ния</w:t>
            </w:r>
          </w:p>
        </w:tc>
        <w:tc>
          <w:tcPr>
            <w:tcW w:w="506" w:type="dxa"/>
          </w:tcPr>
          <w:p w:rsidR="00954A6F" w:rsidRPr="00CC5419" w:rsidRDefault="00CC5419">
            <w:pPr>
              <w:rPr>
                <w:lang w:val="pl-PL"/>
              </w:rPr>
            </w:pPr>
            <w:r>
              <w:rPr>
                <w:lang w:val="pl-PL"/>
              </w:rPr>
              <w:t>3</w:t>
            </w:r>
          </w:p>
        </w:tc>
        <w:tc>
          <w:tcPr>
            <w:tcW w:w="861" w:type="dxa"/>
            <w:gridSpan w:val="3"/>
          </w:tcPr>
          <w:p w:rsidR="00954A6F" w:rsidRDefault="005A13EF">
            <w:r>
              <w:t>1</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p>
        </w:tc>
      </w:tr>
      <w:tr w:rsidR="00954A6F" w:rsidTr="00CE77AF">
        <w:tc>
          <w:tcPr>
            <w:tcW w:w="576" w:type="dxa"/>
          </w:tcPr>
          <w:p w:rsidR="00954A6F" w:rsidRDefault="00954A6F">
            <w:r>
              <w:t>37</w:t>
            </w:r>
          </w:p>
        </w:tc>
        <w:tc>
          <w:tcPr>
            <w:tcW w:w="2843" w:type="dxa"/>
            <w:gridSpan w:val="2"/>
          </w:tcPr>
          <w:p w:rsidR="00954A6F" w:rsidRPr="00CC5419" w:rsidRDefault="00CC5419">
            <w:r>
              <w:t>Лексическая тема «Служба быта: Парикм</w:t>
            </w:r>
            <w:r>
              <w:t>а</w:t>
            </w:r>
            <w:r>
              <w:t>херская/ Химчистка/ Р</w:t>
            </w:r>
            <w:r>
              <w:t>е</w:t>
            </w:r>
            <w:r>
              <w:t>монт обуви/ Ателье»</w:t>
            </w:r>
            <w:r w:rsidRPr="00CC5419">
              <w:t xml:space="preserve">. </w:t>
            </w:r>
            <w:r>
              <w:t>Личные местоимения 1 и 2 лица: склонение, кра</w:t>
            </w:r>
            <w:r>
              <w:t>т</w:t>
            </w:r>
            <w:r>
              <w:t>кие и полные формы</w:t>
            </w:r>
          </w:p>
        </w:tc>
        <w:tc>
          <w:tcPr>
            <w:tcW w:w="506" w:type="dxa"/>
          </w:tcPr>
          <w:p w:rsidR="00954A6F" w:rsidRPr="00CC5419" w:rsidRDefault="00CC5419">
            <w:r w:rsidRPr="00CC5419">
              <w:t>3</w:t>
            </w:r>
          </w:p>
        </w:tc>
        <w:tc>
          <w:tcPr>
            <w:tcW w:w="861" w:type="dxa"/>
            <w:gridSpan w:val="3"/>
          </w:tcPr>
          <w:p w:rsidR="00954A6F" w:rsidRDefault="005A13EF">
            <w:r>
              <w:t>2</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38</w:t>
            </w:r>
          </w:p>
        </w:tc>
        <w:tc>
          <w:tcPr>
            <w:tcW w:w="2843" w:type="dxa"/>
            <w:gridSpan w:val="2"/>
          </w:tcPr>
          <w:p w:rsidR="00954A6F" w:rsidRDefault="00CC5419">
            <w:r>
              <w:t>Лексическая тема «По</w:t>
            </w:r>
            <w:r>
              <w:t>ч</w:t>
            </w:r>
            <w:r>
              <w:t>та/ Банк». Склонение и</w:t>
            </w:r>
            <w:r>
              <w:t>з</w:t>
            </w:r>
            <w:r>
              <w:t>бранных топонимов. С</w:t>
            </w:r>
            <w:r>
              <w:t>о</w:t>
            </w:r>
            <w:r>
              <w:t>слагательное наклон</w:t>
            </w:r>
            <w:r>
              <w:t>е</w:t>
            </w:r>
            <w:r>
              <w:t xml:space="preserve">ние. Место частицы </w:t>
            </w:r>
            <w:r>
              <w:rPr>
                <w:lang w:val="en-US"/>
              </w:rPr>
              <w:t>by</w:t>
            </w:r>
            <w:r w:rsidRPr="000A2A46">
              <w:t xml:space="preserve"> </w:t>
            </w:r>
            <w:r>
              <w:t xml:space="preserve"> и личных окончаний, ос</w:t>
            </w:r>
            <w:r>
              <w:t>о</w:t>
            </w:r>
            <w:r>
              <w:t>бенности ударения</w:t>
            </w:r>
          </w:p>
        </w:tc>
        <w:tc>
          <w:tcPr>
            <w:tcW w:w="506" w:type="dxa"/>
          </w:tcPr>
          <w:p w:rsidR="00954A6F" w:rsidRPr="00CC5419" w:rsidRDefault="00CC5419">
            <w:r w:rsidRPr="00CC5419">
              <w:t>3</w:t>
            </w:r>
          </w:p>
        </w:tc>
        <w:tc>
          <w:tcPr>
            <w:tcW w:w="861" w:type="dxa"/>
            <w:gridSpan w:val="3"/>
          </w:tcPr>
          <w:p w:rsidR="00954A6F" w:rsidRDefault="005A13EF">
            <w:r>
              <w:t>3</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xml:space="preserve"> проверка домашних з</w:t>
            </w:r>
            <w:r w:rsidR="006158F7">
              <w:t>а</w:t>
            </w:r>
            <w:r w:rsidR="006158F7">
              <w:t>даний</w:t>
            </w:r>
          </w:p>
        </w:tc>
      </w:tr>
      <w:tr w:rsidR="00954A6F" w:rsidTr="00CE77AF">
        <w:tc>
          <w:tcPr>
            <w:tcW w:w="576" w:type="dxa"/>
          </w:tcPr>
          <w:p w:rsidR="00954A6F" w:rsidRDefault="00954A6F">
            <w:r>
              <w:lastRenderedPageBreak/>
              <w:t>39</w:t>
            </w:r>
          </w:p>
        </w:tc>
        <w:tc>
          <w:tcPr>
            <w:tcW w:w="2843" w:type="dxa"/>
            <w:gridSpan w:val="2"/>
          </w:tcPr>
          <w:p w:rsidR="00954A6F" w:rsidRPr="00CC5419" w:rsidRDefault="00CC5419">
            <w:r>
              <w:t>Лексическая тема «Пр</w:t>
            </w:r>
            <w:r>
              <w:t>и</w:t>
            </w:r>
            <w:r>
              <w:t>нимаем гостей»</w:t>
            </w:r>
            <w:r w:rsidRPr="00CC5419">
              <w:t xml:space="preserve">. </w:t>
            </w:r>
            <w:proofErr w:type="spellStart"/>
            <w:r>
              <w:t>Множ</w:t>
            </w:r>
            <w:proofErr w:type="spellEnd"/>
            <w:r>
              <w:t>. число лично-мужских существительных</w:t>
            </w:r>
          </w:p>
        </w:tc>
        <w:tc>
          <w:tcPr>
            <w:tcW w:w="506" w:type="dxa"/>
          </w:tcPr>
          <w:p w:rsidR="00954A6F" w:rsidRPr="00CC5419" w:rsidRDefault="00CC5419">
            <w:r w:rsidRPr="00CC5419">
              <w:t>3</w:t>
            </w:r>
          </w:p>
        </w:tc>
        <w:tc>
          <w:tcPr>
            <w:tcW w:w="861" w:type="dxa"/>
            <w:gridSpan w:val="3"/>
          </w:tcPr>
          <w:p w:rsidR="00954A6F" w:rsidRDefault="005A13EF">
            <w:r>
              <w:t>4</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xml:space="preserve"> проверка домашних з</w:t>
            </w:r>
            <w:r w:rsidR="006158F7">
              <w:t>а</w:t>
            </w:r>
            <w:r w:rsidR="006158F7">
              <w:t>даний</w:t>
            </w:r>
          </w:p>
        </w:tc>
      </w:tr>
      <w:tr w:rsidR="00954A6F" w:rsidTr="00CE77AF">
        <w:tc>
          <w:tcPr>
            <w:tcW w:w="576" w:type="dxa"/>
          </w:tcPr>
          <w:p w:rsidR="00954A6F" w:rsidRDefault="00954A6F">
            <w:r>
              <w:t>40</w:t>
            </w:r>
          </w:p>
        </w:tc>
        <w:tc>
          <w:tcPr>
            <w:tcW w:w="2843" w:type="dxa"/>
            <w:gridSpan w:val="2"/>
          </w:tcPr>
          <w:p w:rsidR="00954A6F" w:rsidRPr="00CC5419" w:rsidRDefault="00CC5419">
            <w:pPr>
              <w:rPr>
                <w:lang w:val="pl-PL"/>
              </w:rPr>
            </w:pPr>
            <w:r>
              <w:t>Лексическая тема «Праздники/ Подарки»</w:t>
            </w:r>
            <w:r w:rsidRPr="00CC5419">
              <w:t xml:space="preserve">. </w:t>
            </w:r>
            <w:r>
              <w:t xml:space="preserve">Лично-мужские формы прилагательных. </w:t>
            </w:r>
            <w:proofErr w:type="gramStart"/>
            <w:r>
              <w:t>Скл</w:t>
            </w:r>
            <w:r>
              <w:t>о</w:t>
            </w:r>
            <w:r>
              <w:t>нение имен собственных (тип </w:t>
            </w:r>
            <w:r>
              <w:rPr>
                <w:lang w:val="pl-PL"/>
              </w:rPr>
              <w:t>M</w:t>
            </w:r>
            <w:r>
              <w:rPr>
                <w:lang w:val="fr-FR"/>
              </w:rPr>
              <w:t>oniuszko</w:t>
            </w:r>
            <w:r w:rsidRPr="000A2A46">
              <w:t>.</w:t>
            </w:r>
            <w:proofErr w:type="gramEnd"/>
            <w:r w:rsidRPr="000A2A46">
              <w:t xml:space="preserve"> </w:t>
            </w:r>
            <w:r>
              <w:rPr>
                <w:lang w:val="fr-FR"/>
              </w:rPr>
              <w:t>Linde</w:t>
            </w:r>
            <w:r>
              <w:rPr>
                <w:lang w:val="pl-PL"/>
              </w:rPr>
              <w:t>, Puszkin)</w:t>
            </w:r>
          </w:p>
        </w:tc>
        <w:tc>
          <w:tcPr>
            <w:tcW w:w="506" w:type="dxa"/>
          </w:tcPr>
          <w:p w:rsidR="00954A6F" w:rsidRPr="00CC5419" w:rsidRDefault="00CC5419">
            <w:r w:rsidRPr="00CC5419">
              <w:t>3</w:t>
            </w:r>
          </w:p>
        </w:tc>
        <w:tc>
          <w:tcPr>
            <w:tcW w:w="861" w:type="dxa"/>
            <w:gridSpan w:val="3"/>
          </w:tcPr>
          <w:p w:rsidR="00954A6F" w:rsidRDefault="005A13EF">
            <w:r>
              <w:t>5</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xml:space="preserve"> проверка домашних з</w:t>
            </w:r>
            <w:r w:rsidR="006158F7">
              <w:t>а</w:t>
            </w:r>
            <w:r w:rsidR="006158F7">
              <w:t>даний</w:t>
            </w:r>
          </w:p>
        </w:tc>
      </w:tr>
      <w:tr w:rsidR="00954A6F" w:rsidTr="00CE77AF">
        <w:tc>
          <w:tcPr>
            <w:tcW w:w="576" w:type="dxa"/>
          </w:tcPr>
          <w:p w:rsidR="00954A6F" w:rsidRDefault="00954A6F">
            <w:r>
              <w:t>41</w:t>
            </w:r>
          </w:p>
        </w:tc>
        <w:tc>
          <w:tcPr>
            <w:tcW w:w="2843" w:type="dxa"/>
            <w:gridSpan w:val="2"/>
          </w:tcPr>
          <w:p w:rsidR="00954A6F" w:rsidRPr="00CC5419" w:rsidRDefault="00CC5419">
            <w:pPr>
              <w:rPr>
                <w:lang w:val="pl-PL"/>
              </w:rPr>
            </w:pPr>
            <w:r>
              <w:t>Лексическая тема «Осматриваем город». Склонение субстантив</w:t>
            </w:r>
            <w:r>
              <w:t>и</w:t>
            </w:r>
            <w:r>
              <w:t>рованных прилагател</w:t>
            </w:r>
            <w:r>
              <w:t>ь</w:t>
            </w:r>
            <w:r>
              <w:t>ных</w:t>
            </w:r>
            <w:r w:rsidRPr="00CC5419">
              <w:t xml:space="preserve">. </w:t>
            </w:r>
            <w:r>
              <w:t>Повелительное наклонение. Выражение просьбы и пожелания</w:t>
            </w:r>
          </w:p>
        </w:tc>
        <w:tc>
          <w:tcPr>
            <w:tcW w:w="506" w:type="dxa"/>
          </w:tcPr>
          <w:p w:rsidR="00954A6F" w:rsidRPr="00CC5419" w:rsidRDefault="00CC5419">
            <w:r w:rsidRPr="00CC5419">
              <w:t>3</w:t>
            </w:r>
          </w:p>
        </w:tc>
        <w:tc>
          <w:tcPr>
            <w:tcW w:w="861" w:type="dxa"/>
            <w:gridSpan w:val="3"/>
          </w:tcPr>
          <w:p w:rsidR="00954A6F" w:rsidRDefault="005A13EF">
            <w:r>
              <w:t>6</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коллоквиум</w:t>
            </w:r>
          </w:p>
        </w:tc>
      </w:tr>
      <w:tr w:rsidR="00954A6F" w:rsidTr="00CE77AF">
        <w:tc>
          <w:tcPr>
            <w:tcW w:w="576" w:type="dxa"/>
          </w:tcPr>
          <w:p w:rsidR="00954A6F" w:rsidRDefault="00954A6F">
            <w:r>
              <w:t>42</w:t>
            </w:r>
          </w:p>
        </w:tc>
        <w:tc>
          <w:tcPr>
            <w:tcW w:w="2843" w:type="dxa"/>
            <w:gridSpan w:val="2"/>
          </w:tcPr>
          <w:p w:rsidR="00954A6F" w:rsidRPr="00CC5419" w:rsidRDefault="00CC5419">
            <w:r>
              <w:t>Лексическая тема «Д</w:t>
            </w:r>
            <w:r>
              <w:t>о</w:t>
            </w:r>
            <w:r>
              <w:t>стопримечательности польской столицы»</w:t>
            </w:r>
            <w:r w:rsidRPr="00CC5419">
              <w:t xml:space="preserve">. </w:t>
            </w:r>
            <w:r>
              <w:rPr>
                <w:iCs/>
              </w:rPr>
              <w:t>Ст</w:t>
            </w:r>
            <w:r>
              <w:rPr>
                <w:iCs/>
              </w:rPr>
              <w:t>е</w:t>
            </w:r>
            <w:r>
              <w:rPr>
                <w:iCs/>
              </w:rPr>
              <w:t>пени сравнения прилаг</w:t>
            </w:r>
            <w:r>
              <w:rPr>
                <w:iCs/>
              </w:rPr>
              <w:t>а</w:t>
            </w:r>
            <w:r>
              <w:rPr>
                <w:iCs/>
              </w:rPr>
              <w:t xml:space="preserve">тельных. Сравнительные конструкции с </w:t>
            </w:r>
            <w:r>
              <w:rPr>
                <w:iCs/>
                <w:lang w:val="pl-PL"/>
              </w:rPr>
              <w:t>ni</w:t>
            </w:r>
            <w:r>
              <w:rPr>
                <w:iCs/>
              </w:rPr>
              <w:t xml:space="preserve">ż, </w:t>
            </w:r>
            <w:r>
              <w:rPr>
                <w:iCs/>
                <w:lang w:val="pl-PL"/>
              </w:rPr>
              <w:t>od</w:t>
            </w:r>
            <w:r>
              <w:rPr>
                <w:iCs/>
              </w:rPr>
              <w:t xml:space="preserve">, </w:t>
            </w:r>
            <w:r>
              <w:rPr>
                <w:iCs/>
                <w:lang w:val="pl-PL"/>
              </w:rPr>
              <w:t>o</w:t>
            </w:r>
          </w:p>
        </w:tc>
        <w:tc>
          <w:tcPr>
            <w:tcW w:w="506" w:type="dxa"/>
          </w:tcPr>
          <w:p w:rsidR="00954A6F" w:rsidRPr="00CC5419" w:rsidRDefault="00CC5419">
            <w:r w:rsidRPr="00CC5419">
              <w:t>3</w:t>
            </w:r>
          </w:p>
        </w:tc>
        <w:tc>
          <w:tcPr>
            <w:tcW w:w="861" w:type="dxa"/>
            <w:gridSpan w:val="3"/>
          </w:tcPr>
          <w:p w:rsidR="00954A6F" w:rsidRDefault="005A13EF">
            <w:r>
              <w:t>7</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43</w:t>
            </w:r>
          </w:p>
        </w:tc>
        <w:tc>
          <w:tcPr>
            <w:tcW w:w="2843" w:type="dxa"/>
            <w:gridSpan w:val="2"/>
          </w:tcPr>
          <w:p w:rsidR="00954A6F" w:rsidRPr="00CC5419" w:rsidRDefault="00CC5419">
            <w:pPr>
              <w:pStyle w:val="a6"/>
              <w:tabs>
                <w:tab w:val="clear" w:pos="4677"/>
                <w:tab w:val="clear" w:pos="9355"/>
              </w:tabs>
            </w:pPr>
            <w:r>
              <w:t>Лексическая тема «П</w:t>
            </w:r>
            <w:r>
              <w:t>о</w:t>
            </w:r>
            <w:r>
              <w:t xml:space="preserve">ход в </w:t>
            </w:r>
            <w:proofErr w:type="gramStart"/>
            <w:r>
              <w:t>кино/ театр</w:t>
            </w:r>
            <w:proofErr w:type="gramEnd"/>
            <w:r>
              <w:t>». Фо</w:t>
            </w:r>
            <w:r>
              <w:t>р</w:t>
            </w:r>
            <w:r>
              <w:t xml:space="preserve">мы </w:t>
            </w:r>
            <w:proofErr w:type="gramStart"/>
            <w:r>
              <w:rPr>
                <w:lang w:val="pl-PL"/>
              </w:rPr>
              <w:t>c</w:t>
            </w:r>
            <w:proofErr w:type="spellStart"/>
            <w:proofErr w:type="gramEnd"/>
            <w:r>
              <w:t>ущ-ных</w:t>
            </w:r>
            <w:proofErr w:type="spellEnd"/>
            <w:r>
              <w:t xml:space="preserve"> </w:t>
            </w:r>
            <w:r>
              <w:rPr>
                <w:lang w:val="pl-PL"/>
              </w:rPr>
              <w:t>s</w:t>
            </w:r>
            <w:r>
              <w:t>ę</w:t>
            </w:r>
            <w:r>
              <w:rPr>
                <w:lang w:val="pl-PL"/>
              </w:rPr>
              <w:t>dzia</w:t>
            </w:r>
            <w:r>
              <w:t xml:space="preserve">, </w:t>
            </w:r>
            <w:r>
              <w:rPr>
                <w:lang w:val="pl-PL"/>
              </w:rPr>
              <w:t>ksi</w:t>
            </w:r>
            <w:proofErr w:type="spellStart"/>
            <w:r>
              <w:t>ążę</w:t>
            </w:r>
            <w:proofErr w:type="spellEnd"/>
            <w:r>
              <w:t xml:space="preserve">, </w:t>
            </w:r>
            <w:r>
              <w:rPr>
                <w:lang w:val="pl-PL"/>
              </w:rPr>
              <w:t>ksi</w:t>
            </w:r>
            <w:r>
              <w:t>ą</w:t>
            </w:r>
            <w:r>
              <w:rPr>
                <w:lang w:val="pl-PL"/>
              </w:rPr>
              <w:t>dz</w:t>
            </w:r>
            <w:r>
              <w:t xml:space="preserve">. </w:t>
            </w:r>
          </w:p>
        </w:tc>
        <w:tc>
          <w:tcPr>
            <w:tcW w:w="506" w:type="dxa"/>
          </w:tcPr>
          <w:p w:rsidR="00954A6F" w:rsidRPr="00CC5419" w:rsidRDefault="00CC5419">
            <w:r w:rsidRPr="00CC5419">
              <w:t>3</w:t>
            </w:r>
          </w:p>
        </w:tc>
        <w:tc>
          <w:tcPr>
            <w:tcW w:w="861" w:type="dxa"/>
            <w:gridSpan w:val="3"/>
          </w:tcPr>
          <w:p w:rsidR="00954A6F" w:rsidRDefault="005A13EF">
            <w:r>
              <w:t>8</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44</w:t>
            </w:r>
          </w:p>
        </w:tc>
        <w:tc>
          <w:tcPr>
            <w:tcW w:w="2843" w:type="dxa"/>
            <w:gridSpan w:val="2"/>
          </w:tcPr>
          <w:p w:rsidR="00954A6F" w:rsidRDefault="00CC5419">
            <w:pPr>
              <w:rPr>
                <w:lang w:val="cs-CZ"/>
              </w:rPr>
            </w:pPr>
            <w:r>
              <w:t>Лексическая тема « З</w:t>
            </w:r>
            <w:r>
              <w:t>а</w:t>
            </w:r>
            <w:r>
              <w:t xml:space="preserve">нятия спортом». </w:t>
            </w:r>
            <w:r>
              <w:rPr>
                <w:iCs/>
              </w:rPr>
              <w:t xml:space="preserve">Степени сравнения наречий. Склонение </w:t>
            </w:r>
            <w:proofErr w:type="spellStart"/>
            <w:r>
              <w:rPr>
                <w:iCs/>
              </w:rPr>
              <w:t>сущ-го</w:t>
            </w:r>
            <w:proofErr w:type="spellEnd"/>
            <w:r>
              <w:rPr>
                <w:iCs/>
              </w:rPr>
              <w:t xml:space="preserve"> </w:t>
            </w:r>
            <w:r>
              <w:rPr>
                <w:iCs/>
                <w:lang w:val="pl-PL"/>
              </w:rPr>
              <w:t>przyjaciel</w:t>
            </w:r>
            <w:r>
              <w:rPr>
                <w:iCs/>
              </w:rPr>
              <w:t xml:space="preserve">  во </w:t>
            </w:r>
            <w:proofErr w:type="spellStart"/>
            <w:r>
              <w:rPr>
                <w:iCs/>
              </w:rPr>
              <w:t>мн.</w:t>
            </w:r>
            <w:proofErr w:type="gramStart"/>
            <w:r>
              <w:rPr>
                <w:iCs/>
              </w:rPr>
              <w:t>ч</w:t>
            </w:r>
            <w:proofErr w:type="spellEnd"/>
            <w:proofErr w:type="gramEnd"/>
            <w:r>
              <w:rPr>
                <w:iCs/>
              </w:rPr>
              <w:t>.</w:t>
            </w:r>
          </w:p>
        </w:tc>
        <w:tc>
          <w:tcPr>
            <w:tcW w:w="506" w:type="dxa"/>
          </w:tcPr>
          <w:p w:rsidR="00954A6F" w:rsidRPr="00CC5419" w:rsidRDefault="00CC5419">
            <w:r w:rsidRPr="00CC5419">
              <w:t>3</w:t>
            </w:r>
          </w:p>
        </w:tc>
        <w:tc>
          <w:tcPr>
            <w:tcW w:w="861" w:type="dxa"/>
            <w:gridSpan w:val="3"/>
          </w:tcPr>
          <w:p w:rsidR="00954A6F" w:rsidRPr="005A13EF" w:rsidRDefault="005A13EF">
            <w:r>
              <w:t>9</w:t>
            </w:r>
          </w:p>
        </w:tc>
        <w:tc>
          <w:tcPr>
            <w:tcW w:w="566" w:type="dxa"/>
          </w:tcPr>
          <w:p w:rsidR="00954A6F" w:rsidRDefault="00954A6F">
            <w:pPr>
              <w:rPr>
                <w:lang w:val="cs-CZ"/>
              </w:rPr>
            </w:pPr>
          </w:p>
        </w:tc>
        <w:tc>
          <w:tcPr>
            <w:tcW w:w="852" w:type="dxa"/>
            <w:gridSpan w:val="2"/>
          </w:tcPr>
          <w:p w:rsidR="00954A6F" w:rsidRDefault="00954A6F">
            <w:pPr>
              <w:rPr>
                <w:lang w:val="cs-CZ"/>
              </w:rPr>
            </w:pPr>
          </w:p>
        </w:tc>
        <w:tc>
          <w:tcPr>
            <w:tcW w:w="953" w:type="dxa"/>
          </w:tcPr>
          <w:p w:rsidR="00954A6F" w:rsidRDefault="006158F7">
            <w:r>
              <w:t>8</w:t>
            </w:r>
          </w:p>
        </w:tc>
        <w:tc>
          <w:tcPr>
            <w:tcW w:w="743" w:type="dxa"/>
          </w:tcPr>
          <w:p w:rsidR="00954A6F" w:rsidRPr="005A13EF" w:rsidRDefault="00221A27">
            <w:r>
              <w:t>2</w:t>
            </w:r>
          </w:p>
        </w:tc>
        <w:tc>
          <w:tcPr>
            <w:tcW w:w="1892" w:type="dxa"/>
          </w:tcPr>
          <w:p w:rsidR="00954A6F" w:rsidRDefault="00954A6F">
            <w:pPr>
              <w:rPr>
                <w:lang w:val="cs-CZ"/>
              </w:rPr>
            </w:pPr>
            <w:r>
              <w:t>опрос</w:t>
            </w:r>
            <w:r w:rsidR="006158F7">
              <w:t>, проверка домашних з</w:t>
            </w:r>
            <w:r w:rsidR="006158F7">
              <w:t>а</w:t>
            </w:r>
            <w:r w:rsidR="006158F7">
              <w:t>даний</w:t>
            </w:r>
          </w:p>
        </w:tc>
      </w:tr>
      <w:tr w:rsidR="00954A6F" w:rsidTr="00CE77AF">
        <w:tc>
          <w:tcPr>
            <w:tcW w:w="576" w:type="dxa"/>
          </w:tcPr>
          <w:p w:rsidR="00954A6F" w:rsidRDefault="00954A6F">
            <w:r>
              <w:t>45</w:t>
            </w:r>
          </w:p>
        </w:tc>
        <w:tc>
          <w:tcPr>
            <w:tcW w:w="2843" w:type="dxa"/>
            <w:gridSpan w:val="2"/>
          </w:tcPr>
          <w:p w:rsidR="00CE77AF" w:rsidRDefault="00CE77AF" w:rsidP="00CE77AF">
            <w:r>
              <w:t xml:space="preserve">Лексическая тема «У врача»; </w:t>
            </w:r>
          </w:p>
          <w:p w:rsidR="00954A6F" w:rsidRPr="00CC5419" w:rsidRDefault="00CE77AF" w:rsidP="00C6248E">
            <w:r>
              <w:rPr>
                <w:lang w:val="pl-PL"/>
              </w:rPr>
              <w:t>C</w:t>
            </w:r>
            <w:proofErr w:type="spellStart"/>
            <w:r>
              <w:t>клонение</w:t>
            </w:r>
            <w:proofErr w:type="spellEnd"/>
            <w:r>
              <w:t xml:space="preserve"> </w:t>
            </w:r>
            <w:proofErr w:type="spellStart"/>
            <w:r>
              <w:t>сущ</w:t>
            </w:r>
            <w:proofErr w:type="spellEnd"/>
            <w:r>
              <w:t xml:space="preserve">-х </w:t>
            </w:r>
            <w:r>
              <w:rPr>
                <w:lang w:val="pl-PL"/>
              </w:rPr>
              <w:t>oko</w:t>
            </w:r>
            <w:r>
              <w:t xml:space="preserve">, </w:t>
            </w:r>
            <w:r>
              <w:rPr>
                <w:lang w:val="pl-PL"/>
              </w:rPr>
              <w:t>ucho</w:t>
            </w:r>
            <w:r>
              <w:t xml:space="preserve">, </w:t>
            </w:r>
            <w:r>
              <w:rPr>
                <w:lang w:val="pl-PL"/>
              </w:rPr>
              <w:t>r</w:t>
            </w:r>
            <w:r>
              <w:t>ę</w:t>
            </w:r>
            <w:r>
              <w:rPr>
                <w:lang w:val="pl-PL"/>
              </w:rPr>
              <w:t>ka</w:t>
            </w:r>
            <w:r>
              <w:t>.</w:t>
            </w:r>
          </w:p>
        </w:tc>
        <w:tc>
          <w:tcPr>
            <w:tcW w:w="506" w:type="dxa"/>
          </w:tcPr>
          <w:p w:rsidR="00954A6F" w:rsidRPr="005A13EF" w:rsidRDefault="00CC5419">
            <w:r>
              <w:t>3</w:t>
            </w:r>
          </w:p>
        </w:tc>
        <w:tc>
          <w:tcPr>
            <w:tcW w:w="861" w:type="dxa"/>
            <w:gridSpan w:val="3"/>
          </w:tcPr>
          <w:p w:rsidR="00954A6F" w:rsidRPr="005A13EF" w:rsidRDefault="005A13EF">
            <w:r>
              <w:t>10</w:t>
            </w:r>
          </w:p>
        </w:tc>
        <w:tc>
          <w:tcPr>
            <w:tcW w:w="566" w:type="dxa"/>
          </w:tcPr>
          <w:p w:rsidR="00954A6F" w:rsidRDefault="00954A6F">
            <w:pPr>
              <w:rPr>
                <w:lang w:val="cs-CZ"/>
              </w:rPr>
            </w:pPr>
          </w:p>
        </w:tc>
        <w:tc>
          <w:tcPr>
            <w:tcW w:w="852" w:type="dxa"/>
            <w:gridSpan w:val="2"/>
          </w:tcPr>
          <w:p w:rsidR="00954A6F" w:rsidRDefault="00954A6F">
            <w:pPr>
              <w:rPr>
                <w:lang w:val="cs-CZ"/>
              </w:rPr>
            </w:pPr>
          </w:p>
        </w:tc>
        <w:tc>
          <w:tcPr>
            <w:tcW w:w="953" w:type="dxa"/>
          </w:tcPr>
          <w:p w:rsidR="00954A6F" w:rsidRDefault="006158F7">
            <w:r>
              <w:t>8</w:t>
            </w:r>
          </w:p>
        </w:tc>
        <w:tc>
          <w:tcPr>
            <w:tcW w:w="743" w:type="dxa"/>
          </w:tcPr>
          <w:p w:rsidR="00954A6F" w:rsidRPr="005A13EF" w:rsidRDefault="00221A27">
            <w:r>
              <w:t>2</w:t>
            </w:r>
          </w:p>
        </w:tc>
        <w:tc>
          <w:tcPr>
            <w:tcW w:w="1892" w:type="dxa"/>
          </w:tcPr>
          <w:p w:rsidR="00954A6F" w:rsidRDefault="00954A6F">
            <w:pPr>
              <w:rPr>
                <w:lang w:val="cs-CZ"/>
              </w:rPr>
            </w:pPr>
            <w:r>
              <w:t>опрос</w:t>
            </w:r>
            <w:r w:rsidR="006158F7">
              <w:t>, проверка домашних з</w:t>
            </w:r>
            <w:r w:rsidR="006158F7">
              <w:t>а</w:t>
            </w:r>
            <w:r w:rsidR="006158F7">
              <w:t>даний</w:t>
            </w:r>
          </w:p>
        </w:tc>
      </w:tr>
      <w:tr w:rsidR="00954A6F" w:rsidTr="00CE77AF">
        <w:tc>
          <w:tcPr>
            <w:tcW w:w="576" w:type="dxa"/>
          </w:tcPr>
          <w:p w:rsidR="00954A6F" w:rsidRDefault="00954A6F">
            <w:r>
              <w:t>46</w:t>
            </w:r>
          </w:p>
        </w:tc>
        <w:tc>
          <w:tcPr>
            <w:tcW w:w="2843" w:type="dxa"/>
            <w:gridSpan w:val="2"/>
          </w:tcPr>
          <w:p w:rsidR="00954A6F" w:rsidRPr="000A2A46" w:rsidRDefault="00CE77AF">
            <w:r>
              <w:t>Лексическая тема «зд</w:t>
            </w:r>
            <w:r>
              <w:t>о</w:t>
            </w:r>
            <w:r>
              <w:t>ровый образ жизни». С</w:t>
            </w:r>
            <w:r>
              <w:t>и</w:t>
            </w:r>
            <w:r>
              <w:t>стема причастий; де</w:t>
            </w:r>
            <w:r>
              <w:t>й</w:t>
            </w:r>
            <w:r>
              <w:t>ствительные причастия на –ą</w:t>
            </w:r>
            <w:r>
              <w:rPr>
                <w:lang w:val="pl-PL"/>
              </w:rPr>
              <w:t>cy</w:t>
            </w:r>
            <w:r>
              <w:t>; деепричастия на –ą</w:t>
            </w:r>
            <w:r>
              <w:rPr>
                <w:lang w:val="pl-PL"/>
              </w:rPr>
              <w:t>c</w:t>
            </w:r>
          </w:p>
        </w:tc>
        <w:tc>
          <w:tcPr>
            <w:tcW w:w="506" w:type="dxa"/>
          </w:tcPr>
          <w:p w:rsidR="00954A6F" w:rsidRDefault="00CC5419">
            <w:r>
              <w:t>3</w:t>
            </w:r>
          </w:p>
        </w:tc>
        <w:tc>
          <w:tcPr>
            <w:tcW w:w="861" w:type="dxa"/>
            <w:gridSpan w:val="3"/>
          </w:tcPr>
          <w:p w:rsidR="00954A6F" w:rsidRDefault="005A13EF">
            <w:r>
              <w:t>11</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5C3E29">
            <w:r>
              <w:t>грамматический тест</w:t>
            </w:r>
          </w:p>
        </w:tc>
      </w:tr>
      <w:tr w:rsidR="00954A6F" w:rsidTr="00CE77AF">
        <w:tc>
          <w:tcPr>
            <w:tcW w:w="576" w:type="dxa"/>
          </w:tcPr>
          <w:p w:rsidR="00954A6F" w:rsidRDefault="00954A6F">
            <w:r>
              <w:t>47</w:t>
            </w:r>
          </w:p>
        </w:tc>
        <w:tc>
          <w:tcPr>
            <w:tcW w:w="2843" w:type="dxa"/>
            <w:gridSpan w:val="2"/>
          </w:tcPr>
          <w:p w:rsidR="00954A6F" w:rsidRDefault="00CE77AF" w:rsidP="000A2A46">
            <w:r>
              <w:t>Лексическая тема «Хо</w:t>
            </w:r>
            <w:r>
              <w:t>б</w:t>
            </w:r>
            <w:r>
              <w:t>би». Страдательные пр</w:t>
            </w:r>
            <w:r>
              <w:t>и</w:t>
            </w:r>
            <w:r>
              <w:t>частия.</w:t>
            </w:r>
          </w:p>
        </w:tc>
        <w:tc>
          <w:tcPr>
            <w:tcW w:w="506" w:type="dxa"/>
          </w:tcPr>
          <w:p w:rsidR="00954A6F" w:rsidRDefault="00CC5419">
            <w:r>
              <w:t>3</w:t>
            </w:r>
          </w:p>
        </w:tc>
        <w:tc>
          <w:tcPr>
            <w:tcW w:w="861" w:type="dxa"/>
            <w:gridSpan w:val="3"/>
          </w:tcPr>
          <w:p w:rsidR="00954A6F" w:rsidRDefault="005A13EF">
            <w:r>
              <w:t>12</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48</w:t>
            </w:r>
          </w:p>
        </w:tc>
        <w:tc>
          <w:tcPr>
            <w:tcW w:w="2843" w:type="dxa"/>
            <w:gridSpan w:val="2"/>
          </w:tcPr>
          <w:p w:rsidR="00954A6F" w:rsidRDefault="00CE77AF">
            <w:pPr>
              <w:rPr>
                <w:lang w:val="cs-CZ"/>
              </w:rPr>
            </w:pPr>
            <w:r>
              <w:t>Лексическая тема «М</w:t>
            </w:r>
            <w:r>
              <w:t>о</w:t>
            </w:r>
            <w:r>
              <w:t>да». Безличные и н</w:t>
            </w:r>
            <w:r>
              <w:t>е</w:t>
            </w:r>
            <w:r>
              <w:t>определенно-личные формы глаголов (на –</w:t>
            </w:r>
            <w:r>
              <w:rPr>
                <w:lang w:val="pl-PL"/>
              </w:rPr>
              <w:t>no</w:t>
            </w:r>
            <w:r>
              <w:t>,-</w:t>
            </w:r>
            <w:r>
              <w:rPr>
                <w:lang w:val="pl-PL"/>
              </w:rPr>
              <w:t>to</w:t>
            </w:r>
            <w:r>
              <w:t xml:space="preserve">; + </w:t>
            </w:r>
            <w:r>
              <w:rPr>
                <w:lang w:val="pl-PL"/>
              </w:rPr>
              <w:t>si</w:t>
            </w:r>
            <w:r>
              <w:t>ę)</w:t>
            </w:r>
          </w:p>
        </w:tc>
        <w:tc>
          <w:tcPr>
            <w:tcW w:w="506" w:type="dxa"/>
          </w:tcPr>
          <w:p w:rsidR="00954A6F" w:rsidRDefault="00CC5419">
            <w:r>
              <w:t>3</w:t>
            </w:r>
          </w:p>
        </w:tc>
        <w:tc>
          <w:tcPr>
            <w:tcW w:w="861" w:type="dxa"/>
            <w:gridSpan w:val="3"/>
          </w:tcPr>
          <w:p w:rsidR="00954A6F" w:rsidRDefault="005A13EF">
            <w:r>
              <w:t>13</w:t>
            </w:r>
          </w:p>
        </w:tc>
        <w:tc>
          <w:tcPr>
            <w:tcW w:w="566" w:type="dxa"/>
          </w:tcPr>
          <w:p w:rsidR="00954A6F" w:rsidRDefault="00954A6F"/>
        </w:tc>
        <w:tc>
          <w:tcPr>
            <w:tcW w:w="852" w:type="dxa"/>
            <w:gridSpan w:val="2"/>
          </w:tcPr>
          <w:p w:rsidR="00954A6F" w:rsidRDefault="00954A6F"/>
        </w:tc>
        <w:tc>
          <w:tcPr>
            <w:tcW w:w="953" w:type="dxa"/>
          </w:tcPr>
          <w:p w:rsidR="001E3C79"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49</w:t>
            </w:r>
          </w:p>
        </w:tc>
        <w:tc>
          <w:tcPr>
            <w:tcW w:w="2843" w:type="dxa"/>
            <w:gridSpan w:val="2"/>
          </w:tcPr>
          <w:p w:rsidR="00954A6F" w:rsidRPr="00CE77AF" w:rsidRDefault="00CE77AF">
            <w:pPr>
              <w:rPr>
                <w:iCs/>
              </w:rPr>
            </w:pPr>
            <w:r>
              <w:t xml:space="preserve">Лексическая тема  </w:t>
            </w:r>
            <w:r>
              <w:lastRenderedPageBreak/>
              <w:t>«Культурные меропри</w:t>
            </w:r>
            <w:r>
              <w:t>я</w:t>
            </w:r>
            <w:r>
              <w:t>тия: фестивали, конку</w:t>
            </w:r>
            <w:r>
              <w:t>р</w:t>
            </w:r>
            <w:r>
              <w:t>сы». Склонение колич</w:t>
            </w:r>
            <w:r>
              <w:t>е</w:t>
            </w:r>
            <w:r>
              <w:t>ственных числительных 1-4 и составных с эл</w:t>
            </w:r>
            <w:r>
              <w:t>е</w:t>
            </w:r>
            <w:r>
              <w:t>ментом 2-4</w:t>
            </w:r>
          </w:p>
        </w:tc>
        <w:tc>
          <w:tcPr>
            <w:tcW w:w="506" w:type="dxa"/>
          </w:tcPr>
          <w:p w:rsidR="00954A6F" w:rsidRDefault="00CC5419">
            <w:r>
              <w:lastRenderedPageBreak/>
              <w:t>3</w:t>
            </w:r>
          </w:p>
        </w:tc>
        <w:tc>
          <w:tcPr>
            <w:tcW w:w="861" w:type="dxa"/>
            <w:gridSpan w:val="3"/>
          </w:tcPr>
          <w:p w:rsidR="00954A6F" w:rsidRDefault="005A13EF">
            <w:r>
              <w:t>14</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xml:space="preserve">, проверка </w:t>
            </w:r>
            <w:r w:rsidR="006158F7">
              <w:lastRenderedPageBreak/>
              <w:t>домашних з</w:t>
            </w:r>
            <w:r w:rsidR="006158F7">
              <w:t>а</w:t>
            </w:r>
            <w:r w:rsidR="006158F7">
              <w:t>даний</w:t>
            </w:r>
          </w:p>
        </w:tc>
      </w:tr>
      <w:tr w:rsidR="00954A6F" w:rsidTr="00CE77AF">
        <w:tc>
          <w:tcPr>
            <w:tcW w:w="576" w:type="dxa"/>
          </w:tcPr>
          <w:p w:rsidR="00954A6F" w:rsidRDefault="00954A6F">
            <w:r>
              <w:lastRenderedPageBreak/>
              <w:t>50</w:t>
            </w:r>
          </w:p>
        </w:tc>
        <w:tc>
          <w:tcPr>
            <w:tcW w:w="2843" w:type="dxa"/>
            <w:gridSpan w:val="2"/>
          </w:tcPr>
          <w:p w:rsidR="00954A6F" w:rsidRPr="00CC5419" w:rsidRDefault="00CE77AF" w:rsidP="00CE77AF">
            <w:r>
              <w:t>Лексическая тема «В</w:t>
            </w:r>
            <w:r>
              <w:t>ы</w:t>
            </w:r>
            <w:r>
              <w:t>дающиеся поляки». Склонение количестве</w:t>
            </w:r>
            <w:r>
              <w:t>н</w:t>
            </w:r>
            <w:r>
              <w:t xml:space="preserve">ных числительных от 5,   названий десятков и со  </w:t>
            </w:r>
            <w:proofErr w:type="spellStart"/>
            <w:r>
              <w:t>тен</w:t>
            </w:r>
            <w:proofErr w:type="spellEnd"/>
            <w:proofErr w:type="gramStart"/>
            <w:r>
              <w:t xml:space="preserve"> .</w:t>
            </w:r>
            <w:proofErr w:type="gramEnd"/>
          </w:p>
        </w:tc>
        <w:tc>
          <w:tcPr>
            <w:tcW w:w="506" w:type="dxa"/>
          </w:tcPr>
          <w:p w:rsidR="00954A6F" w:rsidRDefault="00CC5419">
            <w:r>
              <w:t>3</w:t>
            </w:r>
          </w:p>
        </w:tc>
        <w:tc>
          <w:tcPr>
            <w:tcW w:w="861" w:type="dxa"/>
            <w:gridSpan w:val="3"/>
          </w:tcPr>
          <w:p w:rsidR="00954A6F" w:rsidRDefault="005A13EF">
            <w:r>
              <w:t>15</w:t>
            </w:r>
          </w:p>
        </w:tc>
        <w:tc>
          <w:tcPr>
            <w:tcW w:w="566" w:type="dxa"/>
          </w:tcPr>
          <w:p w:rsidR="00954A6F" w:rsidRDefault="00954A6F"/>
        </w:tc>
        <w:tc>
          <w:tcPr>
            <w:tcW w:w="852" w:type="dxa"/>
            <w:gridSpan w:val="2"/>
          </w:tcPr>
          <w:p w:rsidR="00954A6F" w:rsidRDefault="00954A6F"/>
        </w:tc>
        <w:tc>
          <w:tcPr>
            <w:tcW w:w="953" w:type="dxa"/>
          </w:tcPr>
          <w:p w:rsidR="00954A6F" w:rsidRDefault="006158F7">
            <w:r>
              <w:t>8</w:t>
            </w:r>
          </w:p>
        </w:tc>
        <w:tc>
          <w:tcPr>
            <w:tcW w:w="743" w:type="dxa"/>
          </w:tcPr>
          <w:p w:rsidR="00954A6F" w:rsidRDefault="00221A27">
            <w:r>
              <w:t>2</w:t>
            </w:r>
          </w:p>
        </w:tc>
        <w:tc>
          <w:tcPr>
            <w:tcW w:w="1892" w:type="dxa"/>
          </w:tcPr>
          <w:p w:rsidR="00954A6F" w:rsidRDefault="00954A6F">
            <w:r>
              <w:t>опрос</w:t>
            </w:r>
            <w:r w:rsidR="006158F7">
              <w:t>, проверка домашних з</w:t>
            </w:r>
            <w:r w:rsidR="006158F7">
              <w:t>а</w:t>
            </w:r>
            <w:r w:rsidR="006158F7">
              <w:t>даний</w:t>
            </w:r>
          </w:p>
        </w:tc>
      </w:tr>
      <w:tr w:rsidR="00954A6F" w:rsidTr="00CE77AF">
        <w:tc>
          <w:tcPr>
            <w:tcW w:w="576" w:type="dxa"/>
          </w:tcPr>
          <w:p w:rsidR="00954A6F" w:rsidRDefault="00954A6F">
            <w:r>
              <w:t>51</w:t>
            </w:r>
          </w:p>
        </w:tc>
        <w:tc>
          <w:tcPr>
            <w:tcW w:w="2843" w:type="dxa"/>
            <w:gridSpan w:val="2"/>
          </w:tcPr>
          <w:p w:rsidR="00954A6F" w:rsidRPr="000A2A46" w:rsidRDefault="00CE77AF" w:rsidP="005C3E29">
            <w:r>
              <w:t>Лексическая тема «И</w:t>
            </w:r>
            <w:r>
              <w:t>з</w:t>
            </w:r>
            <w:r>
              <w:t>вестный польский кин</w:t>
            </w:r>
            <w:r>
              <w:t>о</w:t>
            </w:r>
            <w:r>
              <w:t xml:space="preserve">режиссер </w:t>
            </w:r>
            <w:proofErr w:type="spellStart"/>
            <w:r>
              <w:t>А.Вайда</w:t>
            </w:r>
            <w:proofErr w:type="spellEnd"/>
            <w:r>
              <w:t xml:space="preserve">/ </w:t>
            </w:r>
            <w:proofErr w:type="spellStart"/>
            <w:r>
              <w:t>К.Занусси</w:t>
            </w:r>
            <w:proofErr w:type="spellEnd"/>
            <w:r>
              <w:t>/ …». Синта</w:t>
            </w:r>
            <w:r>
              <w:t>к</w:t>
            </w:r>
            <w:r>
              <w:t>сические связи числ</w:t>
            </w:r>
            <w:r>
              <w:t>и</w:t>
            </w:r>
            <w:r>
              <w:t>тельных</w:t>
            </w:r>
          </w:p>
        </w:tc>
        <w:tc>
          <w:tcPr>
            <w:tcW w:w="506" w:type="dxa"/>
          </w:tcPr>
          <w:p w:rsidR="00954A6F" w:rsidRDefault="00CC5419">
            <w:r>
              <w:t>3</w:t>
            </w:r>
          </w:p>
        </w:tc>
        <w:tc>
          <w:tcPr>
            <w:tcW w:w="861" w:type="dxa"/>
            <w:gridSpan w:val="3"/>
          </w:tcPr>
          <w:p w:rsidR="00954A6F" w:rsidRDefault="005A13EF">
            <w:r>
              <w:t>16</w:t>
            </w:r>
            <w:r w:rsidR="003B2917">
              <w:t>-18</w:t>
            </w:r>
          </w:p>
        </w:tc>
        <w:tc>
          <w:tcPr>
            <w:tcW w:w="566" w:type="dxa"/>
          </w:tcPr>
          <w:p w:rsidR="00954A6F" w:rsidRDefault="00954A6F"/>
        </w:tc>
        <w:tc>
          <w:tcPr>
            <w:tcW w:w="852" w:type="dxa"/>
            <w:gridSpan w:val="2"/>
          </w:tcPr>
          <w:p w:rsidR="00954A6F" w:rsidRDefault="00954A6F"/>
        </w:tc>
        <w:tc>
          <w:tcPr>
            <w:tcW w:w="953" w:type="dxa"/>
          </w:tcPr>
          <w:p w:rsidR="00954A6F" w:rsidRDefault="003B2917">
            <w:r>
              <w:t>24</w:t>
            </w:r>
          </w:p>
        </w:tc>
        <w:tc>
          <w:tcPr>
            <w:tcW w:w="743" w:type="dxa"/>
          </w:tcPr>
          <w:p w:rsidR="00954A6F" w:rsidRDefault="00221A27">
            <w:r>
              <w:t>2</w:t>
            </w:r>
          </w:p>
        </w:tc>
        <w:tc>
          <w:tcPr>
            <w:tcW w:w="1892" w:type="dxa"/>
          </w:tcPr>
          <w:p w:rsidR="00954A6F" w:rsidRDefault="00CE77AF">
            <w:r>
              <w:t>коллоквиум, письменная р</w:t>
            </w:r>
            <w:r>
              <w:t>а</w:t>
            </w:r>
            <w:r>
              <w:t>бота</w:t>
            </w:r>
          </w:p>
        </w:tc>
      </w:tr>
      <w:tr w:rsidR="00954A6F" w:rsidTr="00CE77AF">
        <w:tc>
          <w:tcPr>
            <w:tcW w:w="576" w:type="dxa"/>
            <w:shd w:val="clear" w:color="auto" w:fill="D9D9D9"/>
          </w:tcPr>
          <w:p w:rsidR="00954A6F" w:rsidRPr="0039559B" w:rsidRDefault="00C2507D">
            <w:pPr>
              <w:rPr>
                <w:highlight w:val="lightGray"/>
              </w:rPr>
            </w:pPr>
            <w:r w:rsidRPr="0039559B">
              <w:rPr>
                <w:highlight w:val="lightGray"/>
              </w:rPr>
              <w:t>52</w:t>
            </w:r>
          </w:p>
        </w:tc>
        <w:tc>
          <w:tcPr>
            <w:tcW w:w="2843" w:type="dxa"/>
            <w:gridSpan w:val="2"/>
            <w:shd w:val="clear" w:color="auto" w:fill="D9D9D9"/>
          </w:tcPr>
          <w:p w:rsidR="00954A6F" w:rsidRPr="0039559B" w:rsidRDefault="00954A6F">
            <w:pPr>
              <w:rPr>
                <w:highlight w:val="lightGray"/>
              </w:rPr>
            </w:pPr>
          </w:p>
        </w:tc>
        <w:tc>
          <w:tcPr>
            <w:tcW w:w="506" w:type="dxa"/>
            <w:shd w:val="clear" w:color="auto" w:fill="D9D9D9"/>
          </w:tcPr>
          <w:p w:rsidR="00954A6F" w:rsidRPr="0039559B" w:rsidRDefault="00954A6F">
            <w:pPr>
              <w:rPr>
                <w:highlight w:val="lightGray"/>
              </w:rPr>
            </w:pPr>
          </w:p>
        </w:tc>
        <w:tc>
          <w:tcPr>
            <w:tcW w:w="861" w:type="dxa"/>
            <w:gridSpan w:val="3"/>
            <w:shd w:val="clear" w:color="auto" w:fill="D9D9D9"/>
          </w:tcPr>
          <w:p w:rsidR="00954A6F" w:rsidRPr="0039559B" w:rsidRDefault="00954A6F">
            <w:pPr>
              <w:rPr>
                <w:highlight w:val="lightGray"/>
              </w:rPr>
            </w:pPr>
          </w:p>
        </w:tc>
        <w:tc>
          <w:tcPr>
            <w:tcW w:w="566" w:type="dxa"/>
            <w:shd w:val="clear" w:color="auto" w:fill="D9D9D9"/>
          </w:tcPr>
          <w:p w:rsidR="00954A6F" w:rsidRPr="0039559B" w:rsidRDefault="00954A6F">
            <w:pPr>
              <w:rPr>
                <w:highlight w:val="lightGray"/>
              </w:rPr>
            </w:pPr>
          </w:p>
        </w:tc>
        <w:tc>
          <w:tcPr>
            <w:tcW w:w="852" w:type="dxa"/>
            <w:gridSpan w:val="2"/>
            <w:shd w:val="clear" w:color="auto" w:fill="D9D9D9"/>
          </w:tcPr>
          <w:p w:rsidR="00954A6F" w:rsidRPr="0039559B" w:rsidRDefault="00954A6F">
            <w:pPr>
              <w:rPr>
                <w:highlight w:val="lightGray"/>
              </w:rPr>
            </w:pPr>
          </w:p>
        </w:tc>
        <w:tc>
          <w:tcPr>
            <w:tcW w:w="953" w:type="dxa"/>
            <w:shd w:val="clear" w:color="auto" w:fill="D9D9D9"/>
          </w:tcPr>
          <w:p w:rsidR="00954A6F" w:rsidRPr="0039559B" w:rsidRDefault="006158F7">
            <w:pPr>
              <w:rPr>
                <w:highlight w:val="lightGray"/>
              </w:rPr>
            </w:pPr>
            <w:r w:rsidRPr="0039559B">
              <w:rPr>
                <w:highlight w:val="lightGray"/>
              </w:rPr>
              <w:t>144</w:t>
            </w:r>
          </w:p>
        </w:tc>
        <w:tc>
          <w:tcPr>
            <w:tcW w:w="743" w:type="dxa"/>
            <w:shd w:val="clear" w:color="auto" w:fill="D9D9D9"/>
          </w:tcPr>
          <w:p w:rsidR="00954A6F" w:rsidRPr="0039559B" w:rsidRDefault="00221A27">
            <w:pPr>
              <w:rPr>
                <w:highlight w:val="lightGray"/>
              </w:rPr>
            </w:pPr>
            <w:r w:rsidRPr="0039559B">
              <w:rPr>
                <w:highlight w:val="lightGray"/>
              </w:rPr>
              <w:t>34</w:t>
            </w:r>
          </w:p>
        </w:tc>
        <w:tc>
          <w:tcPr>
            <w:tcW w:w="1892" w:type="dxa"/>
            <w:shd w:val="clear" w:color="auto" w:fill="D9D9D9"/>
          </w:tcPr>
          <w:p w:rsidR="00954A6F" w:rsidRPr="0039559B" w:rsidRDefault="005A13EF">
            <w:pPr>
              <w:rPr>
                <w:highlight w:val="lightGray"/>
              </w:rPr>
            </w:pPr>
            <w:r w:rsidRPr="0039559B">
              <w:rPr>
                <w:highlight w:val="lightGray"/>
              </w:rPr>
              <w:t>экзамен</w:t>
            </w:r>
          </w:p>
        </w:tc>
      </w:tr>
      <w:tr w:rsidR="00954A6F" w:rsidTr="00CE77AF">
        <w:tc>
          <w:tcPr>
            <w:tcW w:w="576" w:type="dxa"/>
          </w:tcPr>
          <w:p w:rsidR="00954A6F" w:rsidRDefault="00C2507D">
            <w:r>
              <w:t>53</w:t>
            </w:r>
          </w:p>
        </w:tc>
        <w:tc>
          <w:tcPr>
            <w:tcW w:w="2843" w:type="dxa"/>
            <w:gridSpan w:val="2"/>
          </w:tcPr>
          <w:p w:rsidR="00954A6F" w:rsidRPr="00C96C89" w:rsidRDefault="002B6CD8" w:rsidP="003D2B2B">
            <w:r>
              <w:t>Лексическая тема «Пол</w:t>
            </w:r>
            <w:r>
              <w:t>ь</w:t>
            </w:r>
            <w:r>
              <w:t>ские обычаи и праздн</w:t>
            </w:r>
            <w:r>
              <w:t>и</w:t>
            </w:r>
            <w:r>
              <w:t xml:space="preserve">ки».  </w:t>
            </w:r>
            <w:r w:rsidR="00484F88">
              <w:t>Собирательные числительные</w:t>
            </w:r>
          </w:p>
        </w:tc>
        <w:tc>
          <w:tcPr>
            <w:tcW w:w="506" w:type="dxa"/>
          </w:tcPr>
          <w:p w:rsidR="00954A6F" w:rsidRDefault="00CC5419">
            <w:r>
              <w:t>4</w:t>
            </w:r>
          </w:p>
        </w:tc>
        <w:tc>
          <w:tcPr>
            <w:tcW w:w="861" w:type="dxa"/>
            <w:gridSpan w:val="3"/>
          </w:tcPr>
          <w:p w:rsidR="00954A6F" w:rsidRDefault="005C3E29">
            <w:r>
              <w:t>1</w:t>
            </w:r>
          </w:p>
        </w:tc>
        <w:tc>
          <w:tcPr>
            <w:tcW w:w="566" w:type="dxa"/>
          </w:tcPr>
          <w:p w:rsidR="00954A6F" w:rsidRDefault="00954A6F"/>
        </w:tc>
        <w:tc>
          <w:tcPr>
            <w:tcW w:w="852" w:type="dxa"/>
            <w:gridSpan w:val="2"/>
          </w:tcPr>
          <w:p w:rsidR="00954A6F" w:rsidRDefault="00954A6F"/>
        </w:tc>
        <w:tc>
          <w:tcPr>
            <w:tcW w:w="953" w:type="dxa"/>
          </w:tcPr>
          <w:p w:rsidR="00954A6F" w:rsidRDefault="003B2917">
            <w:r>
              <w:t>8</w:t>
            </w:r>
          </w:p>
        </w:tc>
        <w:tc>
          <w:tcPr>
            <w:tcW w:w="743" w:type="dxa"/>
          </w:tcPr>
          <w:p w:rsidR="00954A6F" w:rsidRDefault="00C2507D">
            <w:r>
              <w:t>3</w:t>
            </w:r>
          </w:p>
        </w:tc>
        <w:tc>
          <w:tcPr>
            <w:tcW w:w="1892" w:type="dxa"/>
          </w:tcPr>
          <w:p w:rsidR="00954A6F" w:rsidRDefault="00954A6F">
            <w:r>
              <w:t>опрос</w:t>
            </w:r>
          </w:p>
        </w:tc>
      </w:tr>
      <w:tr w:rsidR="00954A6F" w:rsidTr="00CE77AF">
        <w:tc>
          <w:tcPr>
            <w:tcW w:w="576" w:type="dxa"/>
          </w:tcPr>
          <w:p w:rsidR="00954A6F" w:rsidRDefault="00C2507D">
            <w:r>
              <w:t>54</w:t>
            </w:r>
          </w:p>
        </w:tc>
        <w:tc>
          <w:tcPr>
            <w:tcW w:w="2843" w:type="dxa"/>
            <w:gridSpan w:val="2"/>
          </w:tcPr>
          <w:p w:rsidR="00954A6F" w:rsidRPr="002B6CD8" w:rsidRDefault="002B6CD8">
            <w:pPr>
              <w:rPr>
                <w:lang w:val="pl-PL"/>
              </w:rPr>
            </w:pPr>
            <w:r>
              <w:t>Лексическая тема «Пол</w:t>
            </w:r>
            <w:r>
              <w:t>ь</w:t>
            </w:r>
            <w:r>
              <w:t>ские обычаи и праздн</w:t>
            </w:r>
            <w:r>
              <w:t>и</w:t>
            </w:r>
            <w:r>
              <w:t>ки»: продолжение (</w:t>
            </w:r>
            <w:r>
              <w:rPr>
                <w:lang w:val="fr-FR"/>
              </w:rPr>
              <w:t>Barb</w:t>
            </w:r>
            <w:r w:rsidRPr="002B6CD8">
              <w:t>ó</w:t>
            </w:r>
            <w:r>
              <w:rPr>
                <w:lang w:val="fr-FR"/>
              </w:rPr>
              <w:t>rka</w:t>
            </w:r>
            <w:r w:rsidRPr="002B6CD8">
              <w:t xml:space="preserve">, </w:t>
            </w:r>
            <w:r>
              <w:rPr>
                <w:lang w:val="fr-FR"/>
              </w:rPr>
              <w:t>Zaduszki </w:t>
            </w:r>
            <w:r w:rsidRPr="002B6CD8">
              <w:t xml:space="preserve">, </w:t>
            </w:r>
            <w:r>
              <w:rPr>
                <w:lang w:val="fr-FR"/>
              </w:rPr>
              <w:t>Wielkanoc</w:t>
            </w:r>
            <w:r w:rsidRPr="002B6CD8">
              <w:t xml:space="preserve">, </w:t>
            </w:r>
            <w:r>
              <w:rPr>
                <w:lang w:val="fr-FR"/>
              </w:rPr>
              <w:t>Bo</w:t>
            </w:r>
            <w:r w:rsidRPr="002B6CD8">
              <w:t>ż</w:t>
            </w:r>
            <w:r>
              <w:rPr>
                <w:lang w:val="fr-FR"/>
              </w:rPr>
              <w:t>e</w:t>
            </w:r>
            <w:r w:rsidRPr="002B6CD8">
              <w:t xml:space="preserve"> </w:t>
            </w:r>
            <w:r>
              <w:rPr>
                <w:lang w:val="fr-FR"/>
              </w:rPr>
              <w:t>Narodzenie</w:t>
            </w:r>
            <w:r w:rsidRPr="002B6CD8">
              <w:t xml:space="preserve">). </w:t>
            </w:r>
            <w:r w:rsidR="00484F88">
              <w:t>Отглагол</w:t>
            </w:r>
            <w:r w:rsidR="00484F88">
              <w:t>ь</w:t>
            </w:r>
            <w:r w:rsidR="00484F88">
              <w:t>ные</w:t>
            </w:r>
            <w:r w:rsidR="00484F88" w:rsidRPr="002B6CD8">
              <w:rPr>
                <w:lang w:val="pl-PL"/>
              </w:rPr>
              <w:t xml:space="preserve"> </w:t>
            </w:r>
            <w:r w:rsidR="00484F88">
              <w:t>существительные</w:t>
            </w:r>
            <w:r w:rsidR="00484F88" w:rsidRPr="002B6CD8">
              <w:rPr>
                <w:lang w:val="pl-PL"/>
              </w:rPr>
              <w:t xml:space="preserve"> </w:t>
            </w:r>
            <w:r w:rsidR="00484F88">
              <w:t>и</w:t>
            </w:r>
            <w:r w:rsidR="00484F88" w:rsidRPr="002B6CD8">
              <w:rPr>
                <w:lang w:val="pl-PL"/>
              </w:rPr>
              <w:t xml:space="preserve"> </w:t>
            </w:r>
            <w:r w:rsidR="00484F88">
              <w:t>их</w:t>
            </w:r>
            <w:r w:rsidR="00484F88" w:rsidRPr="002B6CD8">
              <w:rPr>
                <w:lang w:val="pl-PL"/>
              </w:rPr>
              <w:t xml:space="preserve"> </w:t>
            </w:r>
            <w:r w:rsidR="00484F88">
              <w:t>функционирование</w:t>
            </w:r>
            <w:r w:rsidR="00484F88" w:rsidRPr="002B6CD8">
              <w:rPr>
                <w:lang w:val="pl-PL"/>
              </w:rPr>
              <w:t xml:space="preserve"> (</w:t>
            </w:r>
            <w:r w:rsidR="00484F88">
              <w:rPr>
                <w:lang w:val="pl-PL"/>
              </w:rPr>
              <w:t>maszyna</w:t>
            </w:r>
            <w:r w:rsidR="00484F88" w:rsidRPr="002B6CD8">
              <w:rPr>
                <w:lang w:val="pl-PL"/>
              </w:rPr>
              <w:t xml:space="preserve"> </w:t>
            </w:r>
            <w:r w:rsidR="00484F88">
              <w:rPr>
                <w:lang w:val="pl-PL"/>
              </w:rPr>
              <w:t>do</w:t>
            </w:r>
            <w:r w:rsidR="00484F88" w:rsidRPr="002B6CD8">
              <w:rPr>
                <w:lang w:val="pl-PL"/>
              </w:rPr>
              <w:t xml:space="preserve"> </w:t>
            </w:r>
            <w:r w:rsidR="00484F88">
              <w:rPr>
                <w:lang w:val="pl-PL"/>
              </w:rPr>
              <w:t>szycia</w:t>
            </w:r>
            <w:r w:rsidR="00484F88" w:rsidRPr="002B6CD8">
              <w:rPr>
                <w:lang w:val="pl-PL"/>
              </w:rPr>
              <w:t xml:space="preserve">, </w:t>
            </w:r>
            <w:r w:rsidR="00484F88">
              <w:rPr>
                <w:lang w:val="pl-PL"/>
              </w:rPr>
              <w:t>ksi</w:t>
            </w:r>
            <w:r w:rsidR="00484F88" w:rsidRPr="002B6CD8">
              <w:rPr>
                <w:lang w:val="pl-PL"/>
              </w:rPr>
              <w:t>ąż</w:t>
            </w:r>
            <w:r w:rsidR="00484F88">
              <w:rPr>
                <w:lang w:val="pl-PL"/>
              </w:rPr>
              <w:t>ki</w:t>
            </w:r>
            <w:r w:rsidR="00484F88" w:rsidRPr="002B6CD8">
              <w:rPr>
                <w:lang w:val="pl-PL"/>
              </w:rPr>
              <w:t xml:space="preserve"> </w:t>
            </w:r>
            <w:r w:rsidR="00484F88">
              <w:rPr>
                <w:lang w:val="pl-PL"/>
              </w:rPr>
              <w:t>do</w:t>
            </w:r>
            <w:r w:rsidR="00484F88" w:rsidRPr="002B6CD8">
              <w:rPr>
                <w:lang w:val="pl-PL"/>
              </w:rPr>
              <w:t xml:space="preserve"> </w:t>
            </w:r>
            <w:r w:rsidR="00484F88">
              <w:rPr>
                <w:lang w:val="pl-PL"/>
              </w:rPr>
              <w:t>wzi</w:t>
            </w:r>
            <w:r w:rsidR="00484F88" w:rsidRPr="002B6CD8">
              <w:rPr>
                <w:lang w:val="pl-PL"/>
              </w:rPr>
              <w:t>ę</w:t>
            </w:r>
            <w:r w:rsidR="00484F88">
              <w:rPr>
                <w:lang w:val="pl-PL"/>
              </w:rPr>
              <w:t>cia</w:t>
            </w:r>
            <w:r w:rsidR="00484F88" w:rsidRPr="002B6CD8">
              <w:rPr>
                <w:lang w:val="pl-PL"/>
              </w:rPr>
              <w:t xml:space="preserve">, </w:t>
            </w:r>
            <w:r w:rsidR="00484F88">
              <w:rPr>
                <w:lang w:val="pl-PL"/>
              </w:rPr>
              <w:t>to</w:t>
            </w:r>
            <w:r w:rsidR="00484F88" w:rsidRPr="002B6CD8">
              <w:rPr>
                <w:lang w:val="pl-PL"/>
              </w:rPr>
              <w:t xml:space="preserve"> </w:t>
            </w:r>
            <w:r w:rsidR="00484F88">
              <w:rPr>
                <w:lang w:val="pl-PL"/>
              </w:rPr>
              <w:t>jest</w:t>
            </w:r>
            <w:r w:rsidR="00484F88" w:rsidRPr="002B6CD8">
              <w:rPr>
                <w:lang w:val="pl-PL"/>
              </w:rPr>
              <w:t xml:space="preserve"> </w:t>
            </w:r>
            <w:r w:rsidR="00484F88">
              <w:rPr>
                <w:lang w:val="pl-PL"/>
              </w:rPr>
              <w:t>nie</w:t>
            </w:r>
            <w:r w:rsidR="00484F88" w:rsidRPr="002B6CD8">
              <w:rPr>
                <w:lang w:val="pl-PL"/>
              </w:rPr>
              <w:t xml:space="preserve"> </w:t>
            </w:r>
            <w:r w:rsidR="00484F88">
              <w:rPr>
                <w:lang w:val="pl-PL"/>
              </w:rPr>
              <w:t>do</w:t>
            </w:r>
            <w:r w:rsidR="00484F88" w:rsidRPr="002B6CD8">
              <w:rPr>
                <w:lang w:val="pl-PL"/>
              </w:rPr>
              <w:t xml:space="preserve"> </w:t>
            </w:r>
            <w:r w:rsidR="00484F88">
              <w:rPr>
                <w:lang w:val="pl-PL"/>
              </w:rPr>
              <w:t>wytrzymania</w:t>
            </w:r>
            <w:r w:rsidR="00484F88" w:rsidRPr="002B6CD8">
              <w:rPr>
                <w:lang w:val="pl-PL"/>
              </w:rPr>
              <w:t xml:space="preserve">, </w:t>
            </w:r>
            <w:r w:rsidR="00484F88">
              <w:rPr>
                <w:lang w:val="pl-PL"/>
              </w:rPr>
              <w:t>nie</w:t>
            </w:r>
            <w:r w:rsidR="00484F88" w:rsidRPr="002B6CD8">
              <w:rPr>
                <w:lang w:val="pl-PL"/>
              </w:rPr>
              <w:t xml:space="preserve"> </w:t>
            </w:r>
            <w:r w:rsidR="00484F88">
              <w:rPr>
                <w:lang w:val="pl-PL"/>
              </w:rPr>
              <w:t>do</w:t>
            </w:r>
            <w:r w:rsidR="00484F88" w:rsidRPr="002B6CD8">
              <w:rPr>
                <w:lang w:val="pl-PL"/>
              </w:rPr>
              <w:t xml:space="preserve"> </w:t>
            </w:r>
            <w:r w:rsidR="00484F88">
              <w:rPr>
                <w:lang w:val="pl-PL"/>
              </w:rPr>
              <w:t>pomy</w:t>
            </w:r>
            <w:r w:rsidR="00484F88" w:rsidRPr="002B6CD8">
              <w:rPr>
                <w:lang w:val="pl-PL"/>
              </w:rPr>
              <w:t>ż</w:t>
            </w:r>
            <w:r w:rsidR="00484F88">
              <w:rPr>
                <w:lang w:val="pl-PL"/>
              </w:rPr>
              <w:t>lenia</w:t>
            </w:r>
            <w:r w:rsidR="00484F88" w:rsidRPr="002B6CD8">
              <w:rPr>
                <w:lang w:val="pl-PL"/>
              </w:rPr>
              <w:t>)</w:t>
            </w:r>
          </w:p>
        </w:tc>
        <w:tc>
          <w:tcPr>
            <w:tcW w:w="506" w:type="dxa"/>
          </w:tcPr>
          <w:p w:rsidR="00954A6F" w:rsidRDefault="00CC5419">
            <w:r>
              <w:t>4</w:t>
            </w:r>
          </w:p>
        </w:tc>
        <w:tc>
          <w:tcPr>
            <w:tcW w:w="861" w:type="dxa"/>
            <w:gridSpan w:val="3"/>
          </w:tcPr>
          <w:p w:rsidR="00954A6F" w:rsidRDefault="005C3E29">
            <w:r>
              <w:t>2</w:t>
            </w:r>
            <w:r w:rsidR="00CC5419">
              <w:t>-3</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p>
        </w:tc>
      </w:tr>
      <w:tr w:rsidR="00954A6F" w:rsidTr="00CE77AF">
        <w:tc>
          <w:tcPr>
            <w:tcW w:w="576" w:type="dxa"/>
          </w:tcPr>
          <w:p w:rsidR="00954A6F" w:rsidRDefault="00C2507D">
            <w:r>
              <w:t>55</w:t>
            </w:r>
          </w:p>
        </w:tc>
        <w:tc>
          <w:tcPr>
            <w:tcW w:w="2843" w:type="dxa"/>
            <w:gridSpan w:val="2"/>
          </w:tcPr>
          <w:p w:rsidR="00954A6F" w:rsidRPr="002B6CD8" w:rsidRDefault="002B6CD8" w:rsidP="002B6CD8">
            <w:r>
              <w:t xml:space="preserve"> Лексический блок: Сельское хозяйство и промышленность. Названия отраслей, типы предприятий </w:t>
            </w:r>
            <w:r w:rsidRPr="002B6CD8">
              <w:t>(</w:t>
            </w:r>
            <w:r>
              <w:rPr>
                <w:lang w:val="pl-PL"/>
              </w:rPr>
              <w:t>zak</w:t>
            </w:r>
            <w:r w:rsidRPr="002B6CD8">
              <w:t>ł</w:t>
            </w:r>
            <w:r>
              <w:rPr>
                <w:lang w:val="pl-PL"/>
              </w:rPr>
              <w:t>ad</w:t>
            </w:r>
            <w:r w:rsidRPr="002B6CD8">
              <w:t xml:space="preserve">, </w:t>
            </w:r>
            <w:r>
              <w:rPr>
                <w:lang w:val="pl-PL"/>
              </w:rPr>
              <w:t>fabryka</w:t>
            </w:r>
            <w:r w:rsidRPr="002B6CD8">
              <w:t xml:space="preserve">, </w:t>
            </w:r>
            <w:r>
              <w:rPr>
                <w:lang w:val="pl-PL"/>
              </w:rPr>
              <w:t>przetw</w:t>
            </w:r>
            <w:r w:rsidRPr="002B6CD8">
              <w:t>ó</w:t>
            </w:r>
            <w:r>
              <w:rPr>
                <w:lang w:val="pl-PL"/>
              </w:rPr>
              <w:t>rnia</w:t>
            </w:r>
            <w:r w:rsidRPr="002B6CD8">
              <w:t xml:space="preserve">, </w:t>
            </w:r>
            <w:r>
              <w:rPr>
                <w:lang w:val="pl-PL"/>
              </w:rPr>
              <w:t>cementownia</w:t>
            </w:r>
            <w:r w:rsidRPr="002B6CD8">
              <w:t xml:space="preserve">, </w:t>
            </w:r>
            <w:r>
              <w:rPr>
                <w:lang w:val="pl-PL"/>
              </w:rPr>
              <w:t>rafineria</w:t>
            </w:r>
            <w:r w:rsidRPr="002B6CD8">
              <w:t>).</w:t>
            </w:r>
            <w:r w:rsidR="00484F88">
              <w:t>Сравнительные</w:t>
            </w:r>
            <w:r w:rsidR="00484F88" w:rsidRPr="002B6CD8">
              <w:t xml:space="preserve"> </w:t>
            </w:r>
            <w:r w:rsidR="00484F88">
              <w:t>обороты</w:t>
            </w:r>
            <w:r w:rsidR="00484F88" w:rsidRPr="002B6CD8">
              <w:t xml:space="preserve"> (</w:t>
            </w:r>
            <w:r w:rsidR="00484F88">
              <w:rPr>
                <w:lang w:val="pl-PL"/>
              </w:rPr>
              <w:t>co</w:t>
            </w:r>
            <w:r w:rsidR="00484F88" w:rsidRPr="002B6CD8">
              <w:t>ś/</w:t>
            </w:r>
            <w:r w:rsidR="00484F88">
              <w:rPr>
                <w:lang w:val="pl-PL"/>
              </w:rPr>
              <w:t>kto</w:t>
            </w:r>
            <w:r w:rsidR="00484F88" w:rsidRPr="002B6CD8">
              <w:t xml:space="preserve">ś </w:t>
            </w:r>
            <w:r w:rsidR="00484F88">
              <w:rPr>
                <w:lang w:val="pl-PL"/>
              </w:rPr>
              <w:t>jest</w:t>
            </w:r>
            <w:r w:rsidR="00484F88" w:rsidRPr="002B6CD8">
              <w:t xml:space="preserve"> </w:t>
            </w:r>
            <w:r w:rsidR="00484F88">
              <w:rPr>
                <w:lang w:val="pl-PL"/>
              </w:rPr>
              <w:t>jak</w:t>
            </w:r>
            <w:r w:rsidR="00484F88" w:rsidRPr="002B6CD8">
              <w:t xml:space="preserve">..., </w:t>
            </w:r>
            <w:r w:rsidR="00484F88">
              <w:rPr>
                <w:lang w:val="pl-PL"/>
              </w:rPr>
              <w:t>robi</w:t>
            </w:r>
            <w:r w:rsidR="00484F88" w:rsidRPr="002B6CD8">
              <w:t xml:space="preserve"> </w:t>
            </w:r>
            <w:r w:rsidR="00484F88">
              <w:rPr>
                <w:lang w:val="pl-PL"/>
              </w:rPr>
              <w:t>co</w:t>
            </w:r>
            <w:r w:rsidR="00484F88" w:rsidRPr="002B6CD8">
              <w:t xml:space="preserve">ś </w:t>
            </w:r>
            <w:r w:rsidR="00484F88">
              <w:rPr>
                <w:lang w:val="pl-PL"/>
              </w:rPr>
              <w:t>jak</w:t>
            </w:r>
            <w:r w:rsidR="00484F88" w:rsidRPr="002B6CD8">
              <w:t>...)</w:t>
            </w:r>
          </w:p>
        </w:tc>
        <w:tc>
          <w:tcPr>
            <w:tcW w:w="506" w:type="dxa"/>
          </w:tcPr>
          <w:p w:rsidR="00954A6F" w:rsidRDefault="00CC5419">
            <w:r>
              <w:t>4</w:t>
            </w:r>
          </w:p>
        </w:tc>
        <w:tc>
          <w:tcPr>
            <w:tcW w:w="861" w:type="dxa"/>
            <w:gridSpan w:val="3"/>
          </w:tcPr>
          <w:p w:rsidR="00954A6F" w:rsidRDefault="005C3E29">
            <w:r>
              <w:t>3</w:t>
            </w:r>
            <w:r w:rsidR="00CC5419">
              <w:t>-4</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коллоквиум</w:t>
            </w:r>
          </w:p>
        </w:tc>
      </w:tr>
      <w:tr w:rsidR="00954A6F" w:rsidTr="00CE77AF">
        <w:tc>
          <w:tcPr>
            <w:tcW w:w="576" w:type="dxa"/>
          </w:tcPr>
          <w:p w:rsidR="00954A6F" w:rsidRDefault="00C2507D">
            <w:r>
              <w:t>56</w:t>
            </w:r>
          </w:p>
        </w:tc>
        <w:tc>
          <w:tcPr>
            <w:tcW w:w="2843" w:type="dxa"/>
            <w:gridSpan w:val="2"/>
          </w:tcPr>
          <w:p w:rsidR="00954A6F" w:rsidRPr="00C96C89" w:rsidRDefault="002B6CD8">
            <w:r>
              <w:t>Лексический блок: Сел</w:t>
            </w:r>
            <w:r>
              <w:t>ь</w:t>
            </w:r>
            <w:r>
              <w:t>ское хозяйство и пр</w:t>
            </w:r>
            <w:r>
              <w:t>о</w:t>
            </w:r>
            <w:r>
              <w:t xml:space="preserve">мышленность. Полезные ископаемые. </w:t>
            </w:r>
            <w:r w:rsidR="00484F88">
              <w:t>Междом</w:t>
            </w:r>
            <w:r w:rsidR="00484F88">
              <w:t>е</w:t>
            </w:r>
            <w:r w:rsidR="00484F88">
              <w:t>тия и их функции</w:t>
            </w:r>
          </w:p>
        </w:tc>
        <w:tc>
          <w:tcPr>
            <w:tcW w:w="506" w:type="dxa"/>
          </w:tcPr>
          <w:p w:rsidR="00954A6F" w:rsidRDefault="00CC5419">
            <w:r>
              <w:t>4</w:t>
            </w:r>
          </w:p>
        </w:tc>
        <w:tc>
          <w:tcPr>
            <w:tcW w:w="861" w:type="dxa"/>
            <w:gridSpan w:val="3"/>
          </w:tcPr>
          <w:p w:rsidR="00954A6F" w:rsidRDefault="00CC5419">
            <w:r>
              <w:t>5-6</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p>
        </w:tc>
      </w:tr>
      <w:tr w:rsidR="00954A6F" w:rsidTr="00CE77AF">
        <w:tc>
          <w:tcPr>
            <w:tcW w:w="576" w:type="dxa"/>
          </w:tcPr>
          <w:p w:rsidR="00954A6F" w:rsidRDefault="00C2507D">
            <w:r>
              <w:t>57</w:t>
            </w:r>
          </w:p>
        </w:tc>
        <w:tc>
          <w:tcPr>
            <w:tcW w:w="2843" w:type="dxa"/>
            <w:gridSpan w:val="2"/>
          </w:tcPr>
          <w:p w:rsidR="00954A6F" w:rsidRPr="00484F88" w:rsidRDefault="002B6CD8">
            <w:r>
              <w:t>Лексический блок: Сел</w:t>
            </w:r>
            <w:r>
              <w:t>ь</w:t>
            </w:r>
            <w:r>
              <w:t>ское хозяйство и пр</w:t>
            </w:r>
            <w:r>
              <w:t>о</w:t>
            </w:r>
            <w:r>
              <w:lastRenderedPageBreak/>
              <w:t>мышленность. Типы культур, обработка по</w:t>
            </w:r>
            <w:r>
              <w:t>ч</w:t>
            </w:r>
            <w:r>
              <w:t xml:space="preserve">вы. </w:t>
            </w:r>
            <w:r w:rsidR="00484F88">
              <w:t>Лексико-семантическое поле  зв</w:t>
            </w:r>
            <w:r w:rsidR="00484F88">
              <w:t>у</w:t>
            </w:r>
            <w:r w:rsidR="00484F88">
              <w:t>ков (</w:t>
            </w:r>
            <w:r w:rsidR="00484F88">
              <w:rPr>
                <w:lang w:val="pl-PL"/>
              </w:rPr>
              <w:t>krowa</w:t>
            </w:r>
            <w:r w:rsidR="00484F88" w:rsidRPr="00484F88">
              <w:t xml:space="preserve"> </w:t>
            </w:r>
            <w:r w:rsidR="00484F88">
              <w:rPr>
                <w:lang w:val="pl-PL"/>
              </w:rPr>
              <w:t>ryczy</w:t>
            </w:r>
            <w:r w:rsidR="00484F88" w:rsidRPr="00484F88">
              <w:t xml:space="preserve">, </w:t>
            </w:r>
            <w:r w:rsidR="00484F88">
              <w:rPr>
                <w:lang w:val="pl-PL"/>
              </w:rPr>
              <w:t>ko</w:t>
            </w:r>
            <w:r w:rsidR="00484F88" w:rsidRPr="00484F88">
              <w:t xml:space="preserve">ń </w:t>
            </w:r>
            <w:r w:rsidR="00484F88">
              <w:rPr>
                <w:lang w:val="pl-PL"/>
              </w:rPr>
              <w:t>r</w:t>
            </w:r>
            <w:r w:rsidR="00484F88" w:rsidRPr="00484F88">
              <w:t>ż</w:t>
            </w:r>
            <w:r w:rsidR="00484F88">
              <w:rPr>
                <w:lang w:val="pl-PL"/>
              </w:rPr>
              <w:t>y</w:t>
            </w:r>
            <w:r w:rsidR="00484F88" w:rsidRPr="00484F88">
              <w:t xml:space="preserve">, </w:t>
            </w:r>
            <w:r w:rsidR="00484F88">
              <w:rPr>
                <w:lang w:val="pl-PL"/>
              </w:rPr>
              <w:t>wr</w:t>
            </w:r>
            <w:r w:rsidR="00484F88" w:rsidRPr="00484F88">
              <w:t>ó</w:t>
            </w:r>
            <w:r w:rsidR="00484F88">
              <w:rPr>
                <w:lang w:val="pl-PL"/>
              </w:rPr>
              <w:t>bel</w:t>
            </w:r>
            <w:r w:rsidR="00484F88" w:rsidRPr="00484F88">
              <w:t xml:space="preserve"> ś</w:t>
            </w:r>
            <w:r w:rsidR="00484F88">
              <w:rPr>
                <w:lang w:val="pl-PL"/>
              </w:rPr>
              <w:t>wierka</w:t>
            </w:r>
            <w:r w:rsidR="00484F88" w:rsidRPr="00484F88">
              <w:t xml:space="preserve">, </w:t>
            </w:r>
            <w:r w:rsidR="00484F88">
              <w:rPr>
                <w:lang w:val="pl-PL"/>
              </w:rPr>
              <w:t>ko</w:t>
            </w:r>
            <w:r w:rsidR="00484F88" w:rsidRPr="00484F88">
              <w:t xml:space="preserve">ń </w:t>
            </w:r>
            <w:r w:rsidR="00484F88">
              <w:rPr>
                <w:lang w:val="pl-PL"/>
              </w:rPr>
              <w:t>parska</w:t>
            </w:r>
            <w:r w:rsidR="00484F88" w:rsidRPr="00484F88">
              <w:t xml:space="preserve">; </w:t>
            </w:r>
            <w:r w:rsidR="00484F88">
              <w:rPr>
                <w:lang w:val="pl-PL"/>
              </w:rPr>
              <w:t>szum</w:t>
            </w:r>
            <w:r w:rsidR="00484F88" w:rsidRPr="00484F88">
              <w:t xml:space="preserve">, </w:t>
            </w:r>
            <w:r w:rsidR="00484F88">
              <w:rPr>
                <w:lang w:val="pl-PL"/>
              </w:rPr>
              <w:t>ha</w:t>
            </w:r>
            <w:r w:rsidR="00484F88" w:rsidRPr="00484F88">
              <w:t>ł</w:t>
            </w:r>
            <w:r w:rsidR="00484F88">
              <w:rPr>
                <w:lang w:val="pl-PL"/>
              </w:rPr>
              <w:t>as</w:t>
            </w:r>
            <w:r w:rsidR="00484F88" w:rsidRPr="00484F88">
              <w:t xml:space="preserve">, </w:t>
            </w:r>
            <w:r w:rsidR="00484F88">
              <w:rPr>
                <w:lang w:val="pl-PL"/>
              </w:rPr>
              <w:t>huk</w:t>
            </w:r>
            <w:r w:rsidR="00484F88" w:rsidRPr="00484F88">
              <w:t>, ł</w:t>
            </w:r>
            <w:r w:rsidR="00484F88">
              <w:rPr>
                <w:lang w:val="pl-PL"/>
              </w:rPr>
              <w:t>omot</w:t>
            </w:r>
            <w:r w:rsidR="00484F88" w:rsidRPr="00484F88">
              <w:t xml:space="preserve">, </w:t>
            </w:r>
            <w:r w:rsidR="00484F88">
              <w:rPr>
                <w:lang w:val="pl-PL"/>
              </w:rPr>
              <w:t>trzepot</w:t>
            </w:r>
            <w:r w:rsidR="00484F88" w:rsidRPr="00484F88">
              <w:t xml:space="preserve">, </w:t>
            </w:r>
            <w:r w:rsidR="00484F88">
              <w:rPr>
                <w:lang w:val="pl-PL"/>
              </w:rPr>
              <w:t>stukanie</w:t>
            </w:r>
            <w:r w:rsidR="00484F88" w:rsidRPr="00484F88">
              <w:t xml:space="preserve">, </w:t>
            </w:r>
            <w:r w:rsidR="00484F88">
              <w:rPr>
                <w:lang w:val="pl-PL"/>
              </w:rPr>
              <w:t>trzepotanie</w:t>
            </w:r>
            <w:r w:rsidR="00484F88" w:rsidRPr="00484F88">
              <w:t xml:space="preserve"> </w:t>
            </w:r>
            <w:r w:rsidR="00484F88">
              <w:t xml:space="preserve"> и </w:t>
            </w:r>
            <w:proofErr w:type="gramStart"/>
            <w:r w:rsidR="00484F88">
              <w:t>под</w:t>
            </w:r>
            <w:proofErr w:type="gramEnd"/>
            <w:r w:rsidR="00484F88">
              <w:t>.)</w:t>
            </w:r>
          </w:p>
        </w:tc>
        <w:tc>
          <w:tcPr>
            <w:tcW w:w="506" w:type="dxa"/>
          </w:tcPr>
          <w:p w:rsidR="00954A6F" w:rsidRDefault="00CC5419">
            <w:r>
              <w:lastRenderedPageBreak/>
              <w:t>4</w:t>
            </w:r>
          </w:p>
        </w:tc>
        <w:tc>
          <w:tcPr>
            <w:tcW w:w="861" w:type="dxa"/>
            <w:gridSpan w:val="3"/>
          </w:tcPr>
          <w:p w:rsidR="00954A6F" w:rsidRDefault="00CC5419">
            <w:r>
              <w:t>6-7</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p>
        </w:tc>
      </w:tr>
      <w:tr w:rsidR="00954A6F" w:rsidTr="00CE77AF">
        <w:tc>
          <w:tcPr>
            <w:tcW w:w="576" w:type="dxa"/>
          </w:tcPr>
          <w:p w:rsidR="00954A6F" w:rsidRDefault="00C2507D">
            <w:r>
              <w:lastRenderedPageBreak/>
              <w:t>58</w:t>
            </w:r>
          </w:p>
        </w:tc>
        <w:tc>
          <w:tcPr>
            <w:tcW w:w="2843" w:type="dxa"/>
            <w:gridSpan w:val="2"/>
          </w:tcPr>
          <w:p w:rsidR="00954A6F" w:rsidRPr="00484F88" w:rsidRDefault="002B6CD8">
            <w:r>
              <w:t>Географические наим</w:t>
            </w:r>
            <w:r>
              <w:t>е</w:t>
            </w:r>
            <w:r>
              <w:t xml:space="preserve">нования, лексика карты. </w:t>
            </w:r>
            <w:r w:rsidR="00484F88">
              <w:t>Номинации</w:t>
            </w:r>
            <w:r w:rsidR="00484F88" w:rsidRPr="00484F88">
              <w:t xml:space="preserve"> </w:t>
            </w:r>
            <w:r w:rsidR="00484F88">
              <w:t>дороги</w:t>
            </w:r>
            <w:r w:rsidR="00484F88" w:rsidRPr="00484F88">
              <w:t xml:space="preserve"> (</w:t>
            </w:r>
            <w:r w:rsidR="00484F88">
              <w:rPr>
                <w:lang w:val="pl-PL"/>
              </w:rPr>
              <w:t>droga</w:t>
            </w:r>
            <w:r w:rsidR="00484F88" w:rsidRPr="00484F88">
              <w:t xml:space="preserve">, </w:t>
            </w:r>
            <w:r w:rsidR="00484F88">
              <w:rPr>
                <w:lang w:val="pl-PL"/>
              </w:rPr>
              <w:t>szlak</w:t>
            </w:r>
            <w:r w:rsidR="00484F88" w:rsidRPr="00484F88">
              <w:t>, ś</w:t>
            </w:r>
            <w:r w:rsidR="00484F88">
              <w:rPr>
                <w:lang w:val="pl-PL"/>
              </w:rPr>
              <w:t>cie</w:t>
            </w:r>
            <w:r w:rsidR="00484F88" w:rsidRPr="00484F88">
              <w:t>ż</w:t>
            </w:r>
            <w:r w:rsidR="00484F88">
              <w:rPr>
                <w:lang w:val="pl-PL"/>
              </w:rPr>
              <w:t>ka</w:t>
            </w:r>
            <w:r w:rsidR="00484F88" w:rsidRPr="00484F88">
              <w:t xml:space="preserve"> </w:t>
            </w:r>
            <w:r w:rsidR="00484F88">
              <w:rPr>
                <w:lang w:val="pl-PL"/>
              </w:rPr>
              <w:t>i</w:t>
            </w:r>
            <w:r w:rsidR="00484F88" w:rsidRPr="00484F88">
              <w:t xml:space="preserve"> </w:t>
            </w:r>
            <w:r w:rsidR="00484F88">
              <w:rPr>
                <w:lang w:val="pl-PL"/>
              </w:rPr>
              <w:t>pod</w:t>
            </w:r>
            <w:r w:rsidR="00484F88" w:rsidRPr="00484F88">
              <w:t xml:space="preserve">.); </w:t>
            </w:r>
            <w:r w:rsidR="00484F88">
              <w:t>специальные те</w:t>
            </w:r>
            <w:r w:rsidR="00484F88">
              <w:t>р</w:t>
            </w:r>
            <w:r w:rsidR="00484F88">
              <w:t>мины</w:t>
            </w:r>
            <w:proofErr w:type="gramStart"/>
            <w:r w:rsidR="00484F88">
              <w:t>.</w:t>
            </w:r>
            <w:proofErr w:type="gramEnd"/>
            <w:r w:rsidR="00484F88">
              <w:t xml:space="preserve"> </w:t>
            </w:r>
            <w:proofErr w:type="gramStart"/>
            <w:r w:rsidR="00484F88">
              <w:t>с</w:t>
            </w:r>
            <w:proofErr w:type="gramEnd"/>
            <w:r w:rsidR="00484F88">
              <w:t>вязанные с осн</w:t>
            </w:r>
            <w:r w:rsidR="00484F88">
              <w:t>о</w:t>
            </w:r>
            <w:r w:rsidR="00484F88">
              <w:t>вой «</w:t>
            </w:r>
            <w:r w:rsidR="00484F88">
              <w:rPr>
                <w:lang w:val="pl-PL"/>
              </w:rPr>
              <w:t>droga</w:t>
            </w:r>
            <w:r w:rsidR="00484F88" w:rsidRPr="00484F88">
              <w:t>” (</w:t>
            </w:r>
            <w:r w:rsidR="00484F88">
              <w:rPr>
                <w:lang w:val="pl-PL"/>
              </w:rPr>
              <w:t>niedro</w:t>
            </w:r>
            <w:r w:rsidR="00484F88" w:rsidRPr="00484F88">
              <w:t>ż</w:t>
            </w:r>
            <w:r w:rsidR="00484F88">
              <w:rPr>
                <w:lang w:val="pl-PL"/>
              </w:rPr>
              <w:t>no</w:t>
            </w:r>
            <w:proofErr w:type="spellStart"/>
            <w:r w:rsidR="00484F88" w:rsidRPr="00484F88">
              <w:t>ść</w:t>
            </w:r>
            <w:proofErr w:type="spellEnd"/>
            <w:r w:rsidR="00484F88" w:rsidRPr="00484F88">
              <w:t xml:space="preserve">, </w:t>
            </w:r>
            <w:r w:rsidR="00484F88">
              <w:rPr>
                <w:lang w:val="pl-PL"/>
              </w:rPr>
              <w:t>tor</w:t>
            </w:r>
            <w:r w:rsidR="00484F88" w:rsidRPr="00484F88">
              <w:t xml:space="preserve"> </w:t>
            </w:r>
            <w:r w:rsidR="00484F88">
              <w:rPr>
                <w:lang w:val="pl-PL"/>
              </w:rPr>
              <w:t>kolejowy</w:t>
            </w:r>
            <w:r w:rsidR="00484F88" w:rsidRPr="00484F88">
              <w:t xml:space="preserve">, </w:t>
            </w:r>
            <w:r w:rsidR="00484F88">
              <w:rPr>
                <w:lang w:val="pl-PL"/>
              </w:rPr>
              <w:t>drogi</w:t>
            </w:r>
            <w:r w:rsidR="00484F88" w:rsidRPr="00484F88">
              <w:t xml:space="preserve"> </w:t>
            </w:r>
            <w:r w:rsidR="00484F88">
              <w:rPr>
                <w:lang w:val="pl-PL"/>
              </w:rPr>
              <w:t>oddechowe</w:t>
            </w:r>
            <w:r w:rsidR="00484F88" w:rsidRPr="00484F88">
              <w:t xml:space="preserve">, </w:t>
            </w:r>
            <w:r w:rsidR="00484F88">
              <w:rPr>
                <w:lang w:val="pl-PL"/>
              </w:rPr>
              <w:t>przejezdna</w:t>
            </w:r>
            <w:r w:rsidR="00484F88" w:rsidRPr="00484F88">
              <w:t xml:space="preserve"> </w:t>
            </w:r>
            <w:r w:rsidR="00484F88">
              <w:rPr>
                <w:lang w:val="pl-PL"/>
              </w:rPr>
              <w:t>droga</w:t>
            </w:r>
            <w:r w:rsidR="00484F88" w:rsidRPr="00484F88">
              <w:t xml:space="preserve"> </w:t>
            </w:r>
            <w:r w:rsidR="00484F88">
              <w:rPr>
                <w:lang w:val="pl-PL"/>
              </w:rPr>
              <w:t>itd</w:t>
            </w:r>
            <w:r w:rsidR="00484F88" w:rsidRPr="00484F88">
              <w:t>.)</w:t>
            </w:r>
            <w:r w:rsidR="008511E2">
              <w:t xml:space="preserve"> Склонение географических назв</w:t>
            </w:r>
            <w:r w:rsidR="008511E2">
              <w:t>а</w:t>
            </w:r>
            <w:r w:rsidR="008511E2">
              <w:t>ний</w:t>
            </w:r>
          </w:p>
        </w:tc>
        <w:tc>
          <w:tcPr>
            <w:tcW w:w="506" w:type="dxa"/>
          </w:tcPr>
          <w:p w:rsidR="00954A6F" w:rsidRDefault="00CC5419">
            <w:r>
              <w:t>4</w:t>
            </w:r>
          </w:p>
        </w:tc>
        <w:tc>
          <w:tcPr>
            <w:tcW w:w="861" w:type="dxa"/>
            <w:gridSpan w:val="3"/>
          </w:tcPr>
          <w:p w:rsidR="00954A6F" w:rsidRDefault="00CC5419">
            <w:r>
              <w:t>8-9</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p>
        </w:tc>
      </w:tr>
      <w:tr w:rsidR="00954A6F" w:rsidTr="00CE77AF">
        <w:tc>
          <w:tcPr>
            <w:tcW w:w="576" w:type="dxa"/>
          </w:tcPr>
          <w:p w:rsidR="00954A6F" w:rsidRDefault="00C2507D">
            <w:r>
              <w:t>59</w:t>
            </w:r>
          </w:p>
        </w:tc>
        <w:tc>
          <w:tcPr>
            <w:tcW w:w="2843" w:type="dxa"/>
            <w:gridSpan w:val="2"/>
          </w:tcPr>
          <w:p w:rsidR="008511E2" w:rsidRDefault="008511E2" w:rsidP="008511E2">
            <w:r>
              <w:t>ЛСТ «Польские реки, моря и горы»</w:t>
            </w:r>
          </w:p>
          <w:p w:rsidR="00954A6F" w:rsidRPr="00484F88" w:rsidRDefault="00484F88">
            <w:r>
              <w:t>Польские предложно-падежные конструкции: предлог «</w:t>
            </w:r>
            <w:proofErr w:type="spellStart"/>
            <w:proofErr w:type="gramStart"/>
            <w:r>
              <w:t>ро</w:t>
            </w:r>
            <w:proofErr w:type="spellEnd"/>
            <w:r>
              <w:t>» и</w:t>
            </w:r>
            <w:proofErr w:type="gramEnd"/>
            <w:r>
              <w:t xml:space="preserve"> его соо</w:t>
            </w:r>
            <w:r>
              <w:t>т</w:t>
            </w:r>
            <w:r>
              <w:t>ветствия в русском языке (</w:t>
            </w:r>
            <w:r>
              <w:rPr>
                <w:lang w:val="pl-PL"/>
              </w:rPr>
              <w:t>na</w:t>
            </w:r>
            <w:r w:rsidRPr="00484F88">
              <w:t xml:space="preserve"> </w:t>
            </w:r>
            <w:r>
              <w:rPr>
                <w:lang w:val="pl-PL"/>
              </w:rPr>
              <w:t>rozkaz</w:t>
            </w:r>
            <w:r w:rsidRPr="00484F88">
              <w:t xml:space="preserve">, </w:t>
            </w:r>
            <w:r>
              <w:rPr>
                <w:lang w:val="pl-PL"/>
              </w:rPr>
              <w:t>z</w:t>
            </w:r>
            <w:r w:rsidRPr="00484F88">
              <w:t xml:space="preserve"> </w:t>
            </w:r>
            <w:r>
              <w:rPr>
                <w:lang w:val="pl-PL"/>
              </w:rPr>
              <w:t>wykszta</w:t>
            </w:r>
            <w:r w:rsidRPr="00484F88">
              <w:t>ł</w:t>
            </w:r>
            <w:r>
              <w:rPr>
                <w:lang w:val="pl-PL"/>
              </w:rPr>
              <w:t>cenia</w:t>
            </w:r>
            <w:r w:rsidRPr="00484F88">
              <w:t xml:space="preserve">, </w:t>
            </w:r>
            <w:r>
              <w:rPr>
                <w:lang w:val="pl-PL"/>
              </w:rPr>
              <w:t>na</w:t>
            </w:r>
            <w:r w:rsidRPr="00484F88">
              <w:t xml:space="preserve"> </w:t>
            </w:r>
            <w:proofErr w:type="spellStart"/>
            <w:r w:rsidRPr="00484F88">
              <w:t>żą</w:t>
            </w:r>
            <w:proofErr w:type="spellEnd"/>
            <w:r>
              <w:rPr>
                <w:lang w:val="pl-PL"/>
              </w:rPr>
              <w:t>danie</w:t>
            </w:r>
            <w:r w:rsidRPr="00484F88">
              <w:t xml:space="preserve">, </w:t>
            </w:r>
            <w:r>
              <w:rPr>
                <w:lang w:val="pl-PL"/>
              </w:rPr>
              <w:t>wyk</w:t>
            </w:r>
            <w:r w:rsidRPr="00484F88">
              <w:t>ł</w:t>
            </w:r>
            <w:r>
              <w:rPr>
                <w:lang w:val="pl-PL"/>
              </w:rPr>
              <w:t>ad</w:t>
            </w:r>
            <w:r w:rsidRPr="00484F88">
              <w:t xml:space="preserve"> </w:t>
            </w:r>
            <w:r>
              <w:rPr>
                <w:lang w:val="pl-PL"/>
              </w:rPr>
              <w:t>z</w:t>
            </w:r>
            <w:r>
              <w:t>...)</w:t>
            </w:r>
          </w:p>
        </w:tc>
        <w:tc>
          <w:tcPr>
            <w:tcW w:w="506" w:type="dxa"/>
          </w:tcPr>
          <w:p w:rsidR="00954A6F" w:rsidRDefault="00CC5419">
            <w:r>
              <w:t>4</w:t>
            </w:r>
          </w:p>
        </w:tc>
        <w:tc>
          <w:tcPr>
            <w:tcW w:w="861" w:type="dxa"/>
            <w:gridSpan w:val="3"/>
          </w:tcPr>
          <w:p w:rsidR="00954A6F" w:rsidRDefault="00CC5419">
            <w:r>
              <w:t>9-10</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r w:rsidR="002B6CD8">
              <w:t>, проверка домашних з</w:t>
            </w:r>
            <w:r w:rsidR="002B6CD8">
              <w:t>а</w:t>
            </w:r>
            <w:r w:rsidR="002B6CD8">
              <w:t>даний. Напис</w:t>
            </w:r>
            <w:r w:rsidR="002B6CD8">
              <w:t>а</w:t>
            </w:r>
            <w:r w:rsidR="002B6CD8">
              <w:t>ние реферата</w:t>
            </w:r>
          </w:p>
        </w:tc>
      </w:tr>
      <w:tr w:rsidR="00954A6F" w:rsidTr="00CE77AF">
        <w:tc>
          <w:tcPr>
            <w:tcW w:w="576" w:type="dxa"/>
          </w:tcPr>
          <w:p w:rsidR="00954A6F" w:rsidRDefault="00C2507D">
            <w:r>
              <w:t>60</w:t>
            </w:r>
          </w:p>
        </w:tc>
        <w:tc>
          <w:tcPr>
            <w:tcW w:w="2843" w:type="dxa"/>
            <w:gridSpan w:val="2"/>
          </w:tcPr>
          <w:p w:rsidR="008511E2" w:rsidRDefault="008511E2" w:rsidP="008511E2">
            <w:r>
              <w:t xml:space="preserve">ЛСТ «Растительность, животный мир Польши»; фразеология с </w:t>
            </w:r>
            <w:proofErr w:type="spellStart"/>
            <w:r>
              <w:t>зооним</w:t>
            </w:r>
            <w:r>
              <w:t>а</w:t>
            </w:r>
            <w:r>
              <w:t>ми</w:t>
            </w:r>
            <w:proofErr w:type="spellEnd"/>
            <w:r>
              <w:t>; образование наим</w:t>
            </w:r>
            <w:r>
              <w:t>е</w:t>
            </w:r>
            <w:r>
              <w:t>нований самок и дет</w:t>
            </w:r>
            <w:r>
              <w:t>е</w:t>
            </w:r>
            <w:r>
              <w:t>нышей</w:t>
            </w:r>
          </w:p>
          <w:p w:rsidR="00954A6F" w:rsidRPr="00107484" w:rsidRDefault="00484F88">
            <w:r>
              <w:t>Польские предложно-падежные конструкции</w:t>
            </w:r>
            <w:r w:rsidRPr="00484F88">
              <w:t>:</w:t>
            </w:r>
            <w:r>
              <w:t xml:space="preserve"> выражение предназнач</w:t>
            </w:r>
            <w:r>
              <w:t>е</w:t>
            </w:r>
            <w:r>
              <w:t>ния предмета (</w:t>
            </w:r>
            <w:r>
              <w:rPr>
                <w:lang w:val="pl-PL"/>
              </w:rPr>
              <w:t>wagon</w:t>
            </w:r>
            <w:r w:rsidRPr="00484F88">
              <w:t xml:space="preserve"> </w:t>
            </w:r>
            <w:r>
              <w:rPr>
                <w:lang w:val="pl-PL"/>
              </w:rPr>
              <w:t>do</w:t>
            </w:r>
            <w:r w:rsidRPr="00484F88">
              <w:t xml:space="preserve"> </w:t>
            </w:r>
            <w:r>
              <w:rPr>
                <w:lang w:val="pl-PL"/>
              </w:rPr>
              <w:t>byd</w:t>
            </w:r>
            <w:r w:rsidRPr="00484F88">
              <w:t>ł</w:t>
            </w:r>
            <w:r>
              <w:rPr>
                <w:lang w:val="pl-PL"/>
              </w:rPr>
              <w:t>a</w:t>
            </w:r>
            <w:r w:rsidRPr="00484F88">
              <w:t>/</w:t>
            </w:r>
            <w:r>
              <w:rPr>
                <w:lang w:val="pl-PL"/>
              </w:rPr>
              <w:t>dla</w:t>
            </w:r>
            <w:r w:rsidRPr="00484F88">
              <w:t xml:space="preserve"> </w:t>
            </w:r>
            <w:r>
              <w:rPr>
                <w:lang w:val="pl-PL"/>
              </w:rPr>
              <w:t>pal</w:t>
            </w:r>
            <w:r w:rsidRPr="00484F88">
              <w:t>ą</w:t>
            </w:r>
            <w:r>
              <w:rPr>
                <w:lang w:val="pl-PL"/>
              </w:rPr>
              <w:t>cych</w:t>
            </w:r>
            <w:r w:rsidR="00107484" w:rsidRPr="00107484">
              <w:t xml:space="preserve">, </w:t>
            </w:r>
            <w:r w:rsidR="00107484">
              <w:rPr>
                <w:lang w:val="pl-PL"/>
              </w:rPr>
              <w:t>dzban</w:t>
            </w:r>
            <w:r w:rsidR="00107484" w:rsidRPr="00107484">
              <w:t xml:space="preserve"> </w:t>
            </w:r>
            <w:r w:rsidR="00107484">
              <w:rPr>
                <w:lang w:val="pl-PL"/>
              </w:rPr>
              <w:t>na</w:t>
            </w:r>
            <w:r w:rsidR="00107484" w:rsidRPr="00107484">
              <w:t xml:space="preserve"> </w:t>
            </w:r>
            <w:r w:rsidR="00107484">
              <w:rPr>
                <w:lang w:val="pl-PL"/>
              </w:rPr>
              <w:t>mleko</w:t>
            </w:r>
            <w:r w:rsidR="00107484" w:rsidRPr="00107484">
              <w:t xml:space="preserve">, </w:t>
            </w:r>
            <w:r w:rsidR="00107484">
              <w:rPr>
                <w:lang w:val="pl-PL"/>
              </w:rPr>
              <w:t>proszek</w:t>
            </w:r>
            <w:r w:rsidR="00107484" w:rsidRPr="00107484">
              <w:t xml:space="preserve"> </w:t>
            </w:r>
            <w:r w:rsidR="00107484">
              <w:rPr>
                <w:lang w:val="pl-PL"/>
              </w:rPr>
              <w:t>na</w:t>
            </w:r>
            <w:r w:rsidR="00107484" w:rsidRPr="00107484">
              <w:t xml:space="preserve"> </w:t>
            </w:r>
            <w:r w:rsidR="00107484">
              <w:rPr>
                <w:lang w:val="pl-PL"/>
              </w:rPr>
              <w:t>kaszel</w:t>
            </w:r>
            <w:r w:rsidR="00107484" w:rsidRPr="00107484">
              <w:t xml:space="preserve">/ </w:t>
            </w:r>
            <w:r w:rsidR="00107484">
              <w:rPr>
                <w:lang w:val="pl-PL"/>
              </w:rPr>
              <w:t>od</w:t>
            </w:r>
            <w:r w:rsidR="00107484" w:rsidRPr="00107484">
              <w:t xml:space="preserve"> </w:t>
            </w:r>
            <w:r w:rsidR="00107484">
              <w:rPr>
                <w:lang w:val="pl-PL"/>
              </w:rPr>
              <w:t>b</w:t>
            </w:r>
            <w:r w:rsidR="00107484" w:rsidRPr="00107484">
              <w:t>ó</w:t>
            </w:r>
            <w:r w:rsidR="00107484">
              <w:rPr>
                <w:lang w:val="pl-PL"/>
              </w:rPr>
              <w:t>lu</w:t>
            </w:r>
            <w:r w:rsidR="00107484" w:rsidRPr="00107484">
              <w:t xml:space="preserve">, </w:t>
            </w:r>
            <w:r w:rsidR="00107484">
              <w:rPr>
                <w:lang w:val="pl-PL"/>
              </w:rPr>
              <w:t>przeciwb</w:t>
            </w:r>
            <w:r w:rsidR="00107484" w:rsidRPr="00107484">
              <w:t>ó</w:t>
            </w:r>
            <w:r w:rsidR="00107484">
              <w:rPr>
                <w:lang w:val="pl-PL"/>
              </w:rPr>
              <w:t>lowy</w:t>
            </w:r>
            <w:r w:rsidR="00107484" w:rsidRPr="00107484">
              <w:t>)</w:t>
            </w:r>
          </w:p>
        </w:tc>
        <w:tc>
          <w:tcPr>
            <w:tcW w:w="506" w:type="dxa"/>
          </w:tcPr>
          <w:p w:rsidR="00954A6F" w:rsidRDefault="00CC5419">
            <w:r>
              <w:t>4</w:t>
            </w:r>
          </w:p>
        </w:tc>
        <w:tc>
          <w:tcPr>
            <w:tcW w:w="861" w:type="dxa"/>
            <w:gridSpan w:val="3"/>
          </w:tcPr>
          <w:p w:rsidR="00954A6F" w:rsidRDefault="00CC5419">
            <w:r>
              <w:t>11-12</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3</w:t>
            </w:r>
          </w:p>
        </w:tc>
        <w:tc>
          <w:tcPr>
            <w:tcW w:w="1892" w:type="dxa"/>
          </w:tcPr>
          <w:p w:rsidR="00954A6F" w:rsidRDefault="00954A6F">
            <w:r>
              <w:t>опрос</w:t>
            </w:r>
            <w:r w:rsidR="002B6CD8">
              <w:t>, проверка домашних з</w:t>
            </w:r>
            <w:r w:rsidR="002B6CD8">
              <w:t>а</w:t>
            </w:r>
            <w:r w:rsidR="002B6CD8">
              <w:t>даний. Пис</w:t>
            </w:r>
            <w:r w:rsidR="002B6CD8">
              <w:t>ь</w:t>
            </w:r>
            <w:r w:rsidR="002B6CD8">
              <w:t xml:space="preserve">менная работа: </w:t>
            </w:r>
            <w:r w:rsidR="008511E2">
              <w:t>Рекламное об</w:t>
            </w:r>
            <w:r w:rsidR="008511E2">
              <w:t>ъ</w:t>
            </w:r>
            <w:r w:rsidR="008511E2">
              <w:t>явление турб</w:t>
            </w:r>
            <w:r w:rsidR="008511E2">
              <w:t>ю</w:t>
            </w:r>
            <w:r w:rsidR="008511E2">
              <w:t>ро</w:t>
            </w:r>
          </w:p>
        </w:tc>
      </w:tr>
      <w:tr w:rsidR="00954A6F" w:rsidTr="00CE77AF">
        <w:tc>
          <w:tcPr>
            <w:tcW w:w="576" w:type="dxa"/>
          </w:tcPr>
          <w:p w:rsidR="00954A6F" w:rsidRDefault="00C2507D">
            <w:r>
              <w:t>61</w:t>
            </w:r>
          </w:p>
        </w:tc>
        <w:tc>
          <w:tcPr>
            <w:tcW w:w="2843" w:type="dxa"/>
            <w:gridSpan w:val="2"/>
          </w:tcPr>
          <w:p w:rsidR="00954A6F" w:rsidRPr="00107484" w:rsidRDefault="008511E2">
            <w:r>
              <w:t>Лексическая тема «Ва</w:t>
            </w:r>
            <w:r>
              <w:t>р</w:t>
            </w:r>
            <w:r>
              <w:t xml:space="preserve">шава – столица </w:t>
            </w:r>
            <w:proofErr w:type="gramStart"/>
            <w:r>
              <w:t>ПР</w:t>
            </w:r>
            <w:proofErr w:type="gramEnd"/>
            <w:r>
              <w:t>»: д</w:t>
            </w:r>
            <w:r>
              <w:t>о</w:t>
            </w:r>
            <w:r>
              <w:t xml:space="preserve">стопримечательности, история, современные проблемы. </w:t>
            </w:r>
            <w:r w:rsidR="00107484">
              <w:t>Польские предложно-падежные конструкции</w:t>
            </w:r>
            <w:r w:rsidR="00107484" w:rsidRPr="00107484">
              <w:t xml:space="preserve">: </w:t>
            </w:r>
            <w:r w:rsidR="00107484">
              <w:t>особенн</w:t>
            </w:r>
            <w:r w:rsidR="00107484">
              <w:t>о</w:t>
            </w:r>
            <w:r w:rsidR="00107484">
              <w:t>сти выражения пр</w:t>
            </w:r>
            <w:r w:rsidR="00107484">
              <w:t>о</w:t>
            </w:r>
            <w:r w:rsidR="00107484">
              <w:lastRenderedPageBreak/>
              <w:t>странственных отнош</w:t>
            </w:r>
            <w:r w:rsidR="00107484">
              <w:t>е</w:t>
            </w:r>
            <w:r w:rsidR="00107484">
              <w:t>ний (</w:t>
            </w:r>
            <w:r w:rsidR="00107484">
              <w:rPr>
                <w:lang w:val="pl-PL"/>
              </w:rPr>
              <w:t>sta</w:t>
            </w:r>
            <w:r w:rsidR="00107484" w:rsidRPr="00107484">
              <w:t xml:space="preserve">ć </w:t>
            </w:r>
            <w:r w:rsidR="00107484">
              <w:rPr>
                <w:lang w:val="pl-PL"/>
              </w:rPr>
              <w:t>pod</w:t>
            </w:r>
            <w:r w:rsidR="00107484" w:rsidRPr="00107484">
              <w:t xml:space="preserve"> ś</w:t>
            </w:r>
            <w:r w:rsidR="00107484">
              <w:rPr>
                <w:lang w:val="pl-PL"/>
              </w:rPr>
              <w:t>cian</w:t>
            </w:r>
            <w:r w:rsidR="00107484" w:rsidRPr="00107484">
              <w:t xml:space="preserve">ą, </w:t>
            </w:r>
            <w:r w:rsidR="00107484">
              <w:rPr>
                <w:lang w:val="pl-PL"/>
              </w:rPr>
              <w:t>by</w:t>
            </w:r>
            <w:r w:rsidR="00107484" w:rsidRPr="00107484">
              <w:t xml:space="preserve">ć </w:t>
            </w:r>
            <w:r w:rsidR="00107484">
              <w:rPr>
                <w:lang w:val="pl-PL"/>
              </w:rPr>
              <w:t>nad</w:t>
            </w:r>
            <w:r w:rsidR="00107484" w:rsidRPr="00107484">
              <w:t xml:space="preserve"> </w:t>
            </w:r>
            <w:r w:rsidR="00107484">
              <w:rPr>
                <w:lang w:val="pl-PL"/>
              </w:rPr>
              <w:t>morzem</w:t>
            </w:r>
            <w:r w:rsidR="00107484" w:rsidRPr="00107484">
              <w:t xml:space="preserve">; </w:t>
            </w:r>
            <w:r w:rsidR="00107484">
              <w:rPr>
                <w:lang w:val="pl-PL"/>
              </w:rPr>
              <w:t>blisko</w:t>
            </w:r>
            <w:r w:rsidR="00107484" w:rsidRPr="00107484">
              <w:t xml:space="preserve"> </w:t>
            </w:r>
            <w:r w:rsidR="00107484">
              <w:rPr>
                <w:lang w:val="pl-PL"/>
              </w:rPr>
              <w:t>czego</w:t>
            </w:r>
            <w:r w:rsidR="00107484" w:rsidRPr="00107484">
              <w:t>?...)</w:t>
            </w:r>
          </w:p>
        </w:tc>
        <w:tc>
          <w:tcPr>
            <w:tcW w:w="506" w:type="dxa"/>
          </w:tcPr>
          <w:p w:rsidR="00954A6F" w:rsidRDefault="00CC5419">
            <w:r>
              <w:lastRenderedPageBreak/>
              <w:t>4</w:t>
            </w:r>
          </w:p>
        </w:tc>
        <w:tc>
          <w:tcPr>
            <w:tcW w:w="861" w:type="dxa"/>
            <w:gridSpan w:val="3"/>
          </w:tcPr>
          <w:p w:rsidR="00954A6F" w:rsidRDefault="00CC5419" w:rsidP="00CE77AF">
            <w:r>
              <w:t>1</w:t>
            </w:r>
            <w:r w:rsidR="00CE77AF">
              <w:t>2</w:t>
            </w:r>
            <w:r>
              <w:t>-1</w:t>
            </w:r>
            <w:r w:rsidR="00CE77AF">
              <w:t>3</w:t>
            </w:r>
          </w:p>
        </w:tc>
        <w:tc>
          <w:tcPr>
            <w:tcW w:w="566" w:type="dxa"/>
          </w:tcPr>
          <w:p w:rsidR="00954A6F" w:rsidRDefault="00954A6F"/>
        </w:tc>
        <w:tc>
          <w:tcPr>
            <w:tcW w:w="852" w:type="dxa"/>
            <w:gridSpan w:val="2"/>
          </w:tcPr>
          <w:p w:rsidR="00954A6F" w:rsidRDefault="00954A6F"/>
        </w:tc>
        <w:tc>
          <w:tcPr>
            <w:tcW w:w="953" w:type="dxa"/>
          </w:tcPr>
          <w:p w:rsidR="00954A6F" w:rsidRDefault="00CE77AF">
            <w:r>
              <w:t>12</w:t>
            </w:r>
          </w:p>
        </w:tc>
        <w:tc>
          <w:tcPr>
            <w:tcW w:w="743" w:type="dxa"/>
          </w:tcPr>
          <w:p w:rsidR="00954A6F" w:rsidRDefault="00C2507D">
            <w:r>
              <w:t>4</w:t>
            </w:r>
          </w:p>
        </w:tc>
        <w:tc>
          <w:tcPr>
            <w:tcW w:w="1892" w:type="dxa"/>
          </w:tcPr>
          <w:p w:rsidR="00954A6F" w:rsidRDefault="00954A6F">
            <w:r>
              <w:t>опрос</w:t>
            </w:r>
          </w:p>
        </w:tc>
      </w:tr>
      <w:tr w:rsidR="00954A6F" w:rsidTr="00CE77AF">
        <w:tc>
          <w:tcPr>
            <w:tcW w:w="576" w:type="dxa"/>
          </w:tcPr>
          <w:p w:rsidR="00954A6F" w:rsidRDefault="00C2507D">
            <w:r>
              <w:lastRenderedPageBreak/>
              <w:t>62</w:t>
            </w:r>
          </w:p>
        </w:tc>
        <w:tc>
          <w:tcPr>
            <w:tcW w:w="2843" w:type="dxa"/>
            <w:gridSpan w:val="2"/>
          </w:tcPr>
          <w:p w:rsidR="00954A6F" w:rsidRPr="00107484" w:rsidRDefault="008511E2">
            <w:r>
              <w:t>Лексическая тема «Кр</w:t>
            </w:r>
            <w:r>
              <w:t>а</w:t>
            </w:r>
            <w:r>
              <w:t>ков – древняя столица Польского государства»: достопримечательности, история и совреме</w:t>
            </w:r>
            <w:r>
              <w:t>н</w:t>
            </w:r>
            <w:r>
              <w:t xml:space="preserve">ность; </w:t>
            </w:r>
            <w:proofErr w:type="spellStart"/>
            <w:r>
              <w:t>Ягеллонский</w:t>
            </w:r>
            <w:proofErr w:type="spellEnd"/>
            <w:r>
              <w:t xml:space="preserve"> ун</w:t>
            </w:r>
            <w:r>
              <w:t>и</w:t>
            </w:r>
            <w:r>
              <w:t xml:space="preserve">верситет. </w:t>
            </w:r>
            <w:r w:rsidR="00107484">
              <w:t>Польские предложно-падежные конструкции: выражение причины (</w:t>
            </w:r>
            <w:r w:rsidR="00107484">
              <w:rPr>
                <w:lang w:val="pl-PL"/>
              </w:rPr>
              <w:t>z</w:t>
            </w:r>
            <w:r w:rsidR="00107484" w:rsidRPr="00107484">
              <w:t xml:space="preserve"> </w:t>
            </w:r>
            <w:r w:rsidR="00107484">
              <w:rPr>
                <w:lang w:val="pl-PL"/>
              </w:rPr>
              <w:t>powodu</w:t>
            </w:r>
            <w:r w:rsidR="00107484" w:rsidRPr="00107484">
              <w:t xml:space="preserve">, </w:t>
            </w:r>
            <w:r w:rsidR="00107484">
              <w:rPr>
                <w:lang w:val="pl-PL"/>
              </w:rPr>
              <w:t>przez</w:t>
            </w:r>
            <w:r w:rsidR="00107484" w:rsidRPr="00107484">
              <w:t xml:space="preserve"> </w:t>
            </w:r>
            <w:r w:rsidR="00107484">
              <w:rPr>
                <w:lang w:val="pl-PL"/>
              </w:rPr>
              <w:t>kogo</w:t>
            </w:r>
            <w:r w:rsidR="00107484" w:rsidRPr="00107484">
              <w:t xml:space="preserve">, </w:t>
            </w:r>
            <w:r w:rsidR="00107484">
              <w:rPr>
                <w:lang w:val="pl-PL"/>
              </w:rPr>
              <w:t>z</w:t>
            </w:r>
            <w:r w:rsidR="00107484" w:rsidRPr="00107484">
              <w:t xml:space="preserve"> </w:t>
            </w:r>
            <w:r w:rsidR="00107484">
              <w:rPr>
                <w:lang w:val="pl-PL"/>
              </w:rPr>
              <w:t>uprzejmo</w:t>
            </w:r>
            <w:r w:rsidR="00107484" w:rsidRPr="00107484">
              <w:t>ś</w:t>
            </w:r>
            <w:r w:rsidR="00107484">
              <w:rPr>
                <w:lang w:val="pl-PL"/>
              </w:rPr>
              <w:t>ci</w:t>
            </w:r>
            <w:r w:rsidR="00107484" w:rsidRPr="00107484">
              <w:t xml:space="preserve">, </w:t>
            </w:r>
            <w:r w:rsidR="00107484">
              <w:rPr>
                <w:lang w:val="pl-PL"/>
              </w:rPr>
              <w:t>wskutek</w:t>
            </w:r>
            <w:r w:rsidR="00107484" w:rsidRPr="00107484">
              <w:t xml:space="preserve"> </w:t>
            </w:r>
            <w:r w:rsidR="00107484">
              <w:rPr>
                <w:lang w:val="pl-PL"/>
              </w:rPr>
              <w:t>itd</w:t>
            </w:r>
            <w:r w:rsidR="00107484" w:rsidRPr="00107484">
              <w:t>.)</w:t>
            </w:r>
          </w:p>
        </w:tc>
        <w:tc>
          <w:tcPr>
            <w:tcW w:w="506" w:type="dxa"/>
          </w:tcPr>
          <w:p w:rsidR="00954A6F" w:rsidRDefault="00CC5419">
            <w:r>
              <w:t>4</w:t>
            </w:r>
          </w:p>
        </w:tc>
        <w:tc>
          <w:tcPr>
            <w:tcW w:w="861" w:type="dxa"/>
            <w:gridSpan w:val="3"/>
          </w:tcPr>
          <w:p w:rsidR="00954A6F" w:rsidRDefault="00CE77AF">
            <w:r>
              <w:t>14</w:t>
            </w:r>
            <w:r w:rsidR="00CC5419">
              <w:t>-1</w:t>
            </w:r>
            <w:r>
              <w:t>5</w:t>
            </w:r>
          </w:p>
        </w:tc>
        <w:tc>
          <w:tcPr>
            <w:tcW w:w="566" w:type="dxa"/>
          </w:tcPr>
          <w:p w:rsidR="00954A6F" w:rsidRDefault="00954A6F"/>
        </w:tc>
        <w:tc>
          <w:tcPr>
            <w:tcW w:w="852" w:type="dxa"/>
            <w:gridSpan w:val="2"/>
          </w:tcPr>
          <w:p w:rsidR="00954A6F" w:rsidRDefault="00954A6F"/>
        </w:tc>
        <w:tc>
          <w:tcPr>
            <w:tcW w:w="953" w:type="dxa"/>
          </w:tcPr>
          <w:p w:rsidR="00954A6F" w:rsidRDefault="00C2507D">
            <w:r>
              <w:t>12</w:t>
            </w:r>
          </w:p>
        </w:tc>
        <w:tc>
          <w:tcPr>
            <w:tcW w:w="743" w:type="dxa"/>
          </w:tcPr>
          <w:p w:rsidR="00954A6F" w:rsidRDefault="00C2507D">
            <w:r>
              <w:t>4</w:t>
            </w:r>
          </w:p>
        </w:tc>
        <w:tc>
          <w:tcPr>
            <w:tcW w:w="1892" w:type="dxa"/>
          </w:tcPr>
          <w:p w:rsidR="00954A6F" w:rsidRDefault="00107484">
            <w:r>
              <w:t>опрос</w:t>
            </w:r>
          </w:p>
        </w:tc>
      </w:tr>
      <w:tr w:rsidR="00954A6F" w:rsidTr="00CE77AF">
        <w:tc>
          <w:tcPr>
            <w:tcW w:w="576" w:type="dxa"/>
          </w:tcPr>
          <w:p w:rsidR="00954A6F" w:rsidRDefault="00C2507D">
            <w:r>
              <w:t>63</w:t>
            </w:r>
          </w:p>
        </w:tc>
        <w:tc>
          <w:tcPr>
            <w:tcW w:w="2843" w:type="dxa"/>
            <w:gridSpan w:val="2"/>
          </w:tcPr>
          <w:p w:rsidR="00954A6F" w:rsidRDefault="00107484">
            <w:r>
              <w:t>Повторение пройденных грамматических и лекс</w:t>
            </w:r>
            <w:r>
              <w:t>и</w:t>
            </w:r>
            <w:r>
              <w:t>ческих тем.</w:t>
            </w:r>
          </w:p>
        </w:tc>
        <w:tc>
          <w:tcPr>
            <w:tcW w:w="506" w:type="dxa"/>
          </w:tcPr>
          <w:p w:rsidR="00954A6F" w:rsidRDefault="00CC5419">
            <w:r>
              <w:t>4</w:t>
            </w:r>
          </w:p>
        </w:tc>
        <w:tc>
          <w:tcPr>
            <w:tcW w:w="861" w:type="dxa"/>
            <w:gridSpan w:val="3"/>
          </w:tcPr>
          <w:p w:rsidR="00954A6F" w:rsidRDefault="005C3E29">
            <w:r>
              <w:t>1</w:t>
            </w:r>
            <w:r w:rsidR="00CE77AF">
              <w:t>5-16</w:t>
            </w:r>
          </w:p>
        </w:tc>
        <w:tc>
          <w:tcPr>
            <w:tcW w:w="566" w:type="dxa"/>
          </w:tcPr>
          <w:p w:rsidR="00954A6F" w:rsidRDefault="00954A6F"/>
        </w:tc>
        <w:tc>
          <w:tcPr>
            <w:tcW w:w="852" w:type="dxa"/>
            <w:gridSpan w:val="2"/>
          </w:tcPr>
          <w:p w:rsidR="00954A6F" w:rsidRDefault="00954A6F"/>
        </w:tc>
        <w:tc>
          <w:tcPr>
            <w:tcW w:w="953" w:type="dxa"/>
          </w:tcPr>
          <w:p w:rsidR="00954A6F" w:rsidRDefault="00C2507D">
            <w:r>
              <w:t>12</w:t>
            </w:r>
          </w:p>
        </w:tc>
        <w:tc>
          <w:tcPr>
            <w:tcW w:w="743" w:type="dxa"/>
          </w:tcPr>
          <w:p w:rsidR="00954A6F" w:rsidRDefault="00C2507D">
            <w:r>
              <w:t>4</w:t>
            </w:r>
          </w:p>
        </w:tc>
        <w:tc>
          <w:tcPr>
            <w:tcW w:w="1892" w:type="dxa"/>
          </w:tcPr>
          <w:p w:rsidR="00107484" w:rsidRDefault="00107484" w:rsidP="00107484">
            <w:r>
              <w:t>коллоквиум</w:t>
            </w:r>
          </w:p>
          <w:p w:rsidR="00954A6F" w:rsidRPr="00107484" w:rsidRDefault="00107484">
            <w:r>
              <w:t>тест</w:t>
            </w:r>
          </w:p>
        </w:tc>
      </w:tr>
      <w:tr w:rsidR="00954A6F" w:rsidTr="00CE77AF">
        <w:tc>
          <w:tcPr>
            <w:tcW w:w="576" w:type="dxa"/>
            <w:tcBorders>
              <w:bottom w:val="single" w:sz="4" w:space="0" w:color="auto"/>
            </w:tcBorders>
            <w:shd w:val="clear" w:color="auto" w:fill="D9D9D9"/>
          </w:tcPr>
          <w:p w:rsidR="00954A6F" w:rsidRPr="00107484" w:rsidRDefault="00107484">
            <w:pPr>
              <w:rPr>
                <w:lang w:val="pl-PL"/>
              </w:rPr>
            </w:pPr>
            <w:r>
              <w:rPr>
                <w:lang w:val="pl-PL"/>
              </w:rPr>
              <w:t>64</w:t>
            </w:r>
          </w:p>
        </w:tc>
        <w:tc>
          <w:tcPr>
            <w:tcW w:w="2843" w:type="dxa"/>
            <w:gridSpan w:val="2"/>
            <w:tcBorders>
              <w:bottom w:val="single" w:sz="4" w:space="0" w:color="auto"/>
            </w:tcBorders>
            <w:shd w:val="clear" w:color="auto" w:fill="D9D9D9"/>
          </w:tcPr>
          <w:p w:rsidR="00954A6F" w:rsidRDefault="00954A6F">
            <w:pPr>
              <w:rPr>
                <w:lang w:val="cs-CZ"/>
              </w:rPr>
            </w:pPr>
          </w:p>
        </w:tc>
        <w:tc>
          <w:tcPr>
            <w:tcW w:w="506" w:type="dxa"/>
            <w:tcBorders>
              <w:bottom w:val="single" w:sz="4" w:space="0" w:color="auto"/>
            </w:tcBorders>
            <w:shd w:val="clear" w:color="auto" w:fill="D9D9D9"/>
          </w:tcPr>
          <w:p w:rsidR="00954A6F" w:rsidRDefault="00954A6F"/>
        </w:tc>
        <w:tc>
          <w:tcPr>
            <w:tcW w:w="861" w:type="dxa"/>
            <w:gridSpan w:val="3"/>
            <w:tcBorders>
              <w:bottom w:val="single" w:sz="4" w:space="0" w:color="auto"/>
            </w:tcBorders>
            <w:shd w:val="clear" w:color="auto" w:fill="D9D9D9"/>
          </w:tcPr>
          <w:p w:rsidR="00954A6F" w:rsidRDefault="00954A6F"/>
        </w:tc>
        <w:tc>
          <w:tcPr>
            <w:tcW w:w="566" w:type="dxa"/>
            <w:tcBorders>
              <w:bottom w:val="single" w:sz="4" w:space="0" w:color="auto"/>
            </w:tcBorders>
            <w:shd w:val="clear" w:color="auto" w:fill="D9D9D9"/>
          </w:tcPr>
          <w:p w:rsidR="00954A6F" w:rsidRDefault="00954A6F"/>
        </w:tc>
        <w:tc>
          <w:tcPr>
            <w:tcW w:w="852" w:type="dxa"/>
            <w:gridSpan w:val="2"/>
            <w:tcBorders>
              <w:bottom w:val="single" w:sz="4" w:space="0" w:color="auto"/>
            </w:tcBorders>
            <w:shd w:val="clear" w:color="auto" w:fill="D9D9D9"/>
          </w:tcPr>
          <w:p w:rsidR="00954A6F" w:rsidRDefault="00954A6F"/>
        </w:tc>
        <w:tc>
          <w:tcPr>
            <w:tcW w:w="953" w:type="dxa"/>
            <w:tcBorders>
              <w:bottom w:val="single" w:sz="4" w:space="0" w:color="auto"/>
            </w:tcBorders>
            <w:shd w:val="clear" w:color="auto" w:fill="D9D9D9"/>
          </w:tcPr>
          <w:p w:rsidR="00954A6F" w:rsidRDefault="00C2507D">
            <w:r>
              <w:t>132</w:t>
            </w:r>
          </w:p>
        </w:tc>
        <w:tc>
          <w:tcPr>
            <w:tcW w:w="743" w:type="dxa"/>
            <w:tcBorders>
              <w:bottom w:val="single" w:sz="4" w:space="0" w:color="auto"/>
            </w:tcBorders>
            <w:shd w:val="clear" w:color="auto" w:fill="D9D9D9"/>
          </w:tcPr>
          <w:p w:rsidR="00954A6F" w:rsidRDefault="00221A27">
            <w:r>
              <w:t>36</w:t>
            </w:r>
          </w:p>
        </w:tc>
        <w:tc>
          <w:tcPr>
            <w:tcW w:w="1892" w:type="dxa"/>
            <w:tcBorders>
              <w:bottom w:val="single" w:sz="4" w:space="0" w:color="auto"/>
            </w:tcBorders>
            <w:shd w:val="clear" w:color="auto" w:fill="D9D9D9"/>
          </w:tcPr>
          <w:p w:rsidR="00954A6F" w:rsidRDefault="00954A6F">
            <w:r>
              <w:t>экзамен</w:t>
            </w:r>
          </w:p>
        </w:tc>
      </w:tr>
      <w:tr w:rsidR="003D2B2B" w:rsidTr="00324A64">
        <w:tc>
          <w:tcPr>
            <w:tcW w:w="9792" w:type="dxa"/>
            <w:gridSpan w:val="13"/>
            <w:tcBorders>
              <w:left w:val="nil"/>
              <w:right w:val="nil"/>
            </w:tcBorders>
            <w:shd w:val="clear" w:color="auto" w:fill="FFFFFF"/>
          </w:tcPr>
          <w:p w:rsidR="003D2B2B" w:rsidRDefault="003D2B2B" w:rsidP="00107484"/>
        </w:tc>
      </w:tr>
      <w:tr w:rsidR="00954A6F" w:rsidTr="002B5B31">
        <w:tc>
          <w:tcPr>
            <w:tcW w:w="576" w:type="dxa"/>
          </w:tcPr>
          <w:p w:rsidR="00954A6F" w:rsidRPr="00107484" w:rsidRDefault="00107484">
            <w:pPr>
              <w:rPr>
                <w:lang w:val="pl-PL"/>
              </w:rPr>
            </w:pPr>
            <w:r>
              <w:rPr>
                <w:lang w:val="pl-PL"/>
              </w:rPr>
              <w:t>65</w:t>
            </w:r>
          </w:p>
        </w:tc>
        <w:tc>
          <w:tcPr>
            <w:tcW w:w="2793" w:type="dxa"/>
          </w:tcPr>
          <w:p w:rsidR="00954A6F" w:rsidRDefault="00324A64" w:rsidP="00324A64">
            <w:r>
              <w:t>Повторение;  проверка уровня владения осно</w:t>
            </w:r>
            <w:r>
              <w:t>в</w:t>
            </w:r>
            <w:r>
              <w:t>ными грамматическими категориями и ко</w:t>
            </w:r>
            <w:r>
              <w:t>н</w:t>
            </w:r>
            <w:r>
              <w:t>струкциями</w:t>
            </w:r>
          </w:p>
        </w:tc>
        <w:tc>
          <w:tcPr>
            <w:tcW w:w="567" w:type="dxa"/>
            <w:gridSpan w:val="3"/>
          </w:tcPr>
          <w:p w:rsidR="00954A6F" w:rsidRPr="00107484" w:rsidRDefault="00107484">
            <w:pPr>
              <w:rPr>
                <w:lang w:val="pl-PL"/>
              </w:rPr>
            </w:pPr>
            <w:r>
              <w:rPr>
                <w:lang w:val="pl-PL"/>
              </w:rPr>
              <w:t>5</w:t>
            </w:r>
          </w:p>
        </w:tc>
        <w:tc>
          <w:tcPr>
            <w:tcW w:w="708" w:type="dxa"/>
          </w:tcPr>
          <w:p w:rsidR="00954A6F" w:rsidRDefault="003D2B2B">
            <w:r>
              <w:t>1</w:t>
            </w:r>
          </w:p>
        </w:tc>
        <w:tc>
          <w:tcPr>
            <w:tcW w:w="708" w:type="dxa"/>
            <w:gridSpan w:val="2"/>
          </w:tcPr>
          <w:p w:rsidR="00954A6F" w:rsidRDefault="00954A6F"/>
        </w:tc>
        <w:tc>
          <w:tcPr>
            <w:tcW w:w="743" w:type="dxa"/>
          </w:tcPr>
          <w:p w:rsidR="00954A6F" w:rsidRDefault="00954A6F"/>
        </w:tc>
        <w:tc>
          <w:tcPr>
            <w:tcW w:w="1062" w:type="dxa"/>
            <w:gridSpan w:val="2"/>
          </w:tcPr>
          <w:p w:rsidR="00954A6F" w:rsidRDefault="008511E2">
            <w:r>
              <w:t>6</w:t>
            </w:r>
          </w:p>
        </w:tc>
        <w:tc>
          <w:tcPr>
            <w:tcW w:w="743" w:type="dxa"/>
          </w:tcPr>
          <w:p w:rsidR="00954A6F" w:rsidRDefault="003D2B2B">
            <w:r>
              <w:t>4</w:t>
            </w:r>
          </w:p>
        </w:tc>
        <w:tc>
          <w:tcPr>
            <w:tcW w:w="1892" w:type="dxa"/>
          </w:tcPr>
          <w:p w:rsidR="00954A6F" w:rsidRDefault="00954A6F">
            <w:r>
              <w:t>опрос</w:t>
            </w:r>
            <w:r w:rsidR="00433681">
              <w:t>, тест</w:t>
            </w:r>
          </w:p>
        </w:tc>
      </w:tr>
      <w:tr w:rsidR="00954A6F" w:rsidTr="002B5B31">
        <w:tc>
          <w:tcPr>
            <w:tcW w:w="576" w:type="dxa"/>
          </w:tcPr>
          <w:p w:rsidR="00954A6F" w:rsidRPr="00107484" w:rsidRDefault="00107484">
            <w:pPr>
              <w:rPr>
                <w:lang w:val="pl-PL"/>
              </w:rPr>
            </w:pPr>
            <w:r>
              <w:rPr>
                <w:lang w:val="pl-PL"/>
              </w:rPr>
              <w:t>66</w:t>
            </w:r>
          </w:p>
        </w:tc>
        <w:tc>
          <w:tcPr>
            <w:tcW w:w="2793" w:type="dxa"/>
          </w:tcPr>
          <w:p w:rsidR="00E532E0" w:rsidRDefault="0027497A" w:rsidP="008511E2">
            <w:r>
              <w:t>Лексическая тема: Пол</w:t>
            </w:r>
            <w:r>
              <w:t>ь</w:t>
            </w:r>
            <w:r>
              <w:t>ские регионы и реги</w:t>
            </w:r>
            <w:r>
              <w:t>о</w:t>
            </w:r>
            <w:r>
              <w:t>нальные центры.</w:t>
            </w:r>
          </w:p>
        </w:tc>
        <w:tc>
          <w:tcPr>
            <w:tcW w:w="567" w:type="dxa"/>
            <w:gridSpan w:val="3"/>
          </w:tcPr>
          <w:p w:rsidR="00954A6F" w:rsidRPr="00107484" w:rsidRDefault="00107484">
            <w:pPr>
              <w:rPr>
                <w:lang w:val="pl-PL"/>
              </w:rPr>
            </w:pPr>
            <w:r>
              <w:rPr>
                <w:lang w:val="pl-PL"/>
              </w:rPr>
              <w:t>5</w:t>
            </w:r>
          </w:p>
        </w:tc>
        <w:tc>
          <w:tcPr>
            <w:tcW w:w="708" w:type="dxa"/>
          </w:tcPr>
          <w:p w:rsidR="00954A6F" w:rsidRDefault="003D2B2B">
            <w:r>
              <w:t>2</w:t>
            </w:r>
            <w:r w:rsidR="00324A64">
              <w:t>-3</w:t>
            </w:r>
          </w:p>
        </w:tc>
        <w:tc>
          <w:tcPr>
            <w:tcW w:w="708" w:type="dxa"/>
            <w:gridSpan w:val="2"/>
          </w:tcPr>
          <w:p w:rsidR="00954A6F" w:rsidRDefault="00954A6F"/>
        </w:tc>
        <w:tc>
          <w:tcPr>
            <w:tcW w:w="743" w:type="dxa"/>
          </w:tcPr>
          <w:p w:rsidR="00954A6F" w:rsidRDefault="00954A6F"/>
        </w:tc>
        <w:tc>
          <w:tcPr>
            <w:tcW w:w="1062" w:type="dxa"/>
            <w:gridSpan w:val="2"/>
          </w:tcPr>
          <w:p w:rsidR="00954A6F" w:rsidRDefault="008511E2">
            <w:r>
              <w:t>12</w:t>
            </w:r>
          </w:p>
        </w:tc>
        <w:tc>
          <w:tcPr>
            <w:tcW w:w="743" w:type="dxa"/>
          </w:tcPr>
          <w:p w:rsidR="00954A6F" w:rsidRDefault="00E532E0">
            <w:r>
              <w:t>8</w:t>
            </w:r>
          </w:p>
        </w:tc>
        <w:tc>
          <w:tcPr>
            <w:tcW w:w="1892" w:type="dxa"/>
          </w:tcPr>
          <w:p w:rsidR="00954A6F" w:rsidRDefault="00954A6F">
            <w:r>
              <w:t>опрос</w:t>
            </w:r>
          </w:p>
        </w:tc>
      </w:tr>
      <w:tr w:rsidR="00954A6F" w:rsidTr="002B5B31">
        <w:tc>
          <w:tcPr>
            <w:tcW w:w="576" w:type="dxa"/>
          </w:tcPr>
          <w:p w:rsidR="00954A6F" w:rsidRPr="00107484" w:rsidRDefault="00107484">
            <w:pPr>
              <w:rPr>
                <w:lang w:val="pl-PL"/>
              </w:rPr>
            </w:pPr>
            <w:r>
              <w:rPr>
                <w:lang w:val="pl-PL"/>
              </w:rPr>
              <w:t>67</w:t>
            </w:r>
          </w:p>
        </w:tc>
        <w:tc>
          <w:tcPr>
            <w:tcW w:w="2793" w:type="dxa"/>
          </w:tcPr>
          <w:p w:rsidR="00E532E0" w:rsidRDefault="0027497A">
            <w:r>
              <w:t xml:space="preserve">Лексическая тема: Польша – член ЕС и НАТО. </w:t>
            </w:r>
            <w:r w:rsidR="00E532E0">
              <w:t>Склонение ин</w:t>
            </w:r>
            <w:r w:rsidR="00E532E0">
              <w:t>о</w:t>
            </w:r>
            <w:r w:rsidR="00E532E0">
              <w:t>странных фамилий</w:t>
            </w:r>
          </w:p>
        </w:tc>
        <w:tc>
          <w:tcPr>
            <w:tcW w:w="567" w:type="dxa"/>
            <w:gridSpan w:val="3"/>
          </w:tcPr>
          <w:p w:rsidR="00954A6F" w:rsidRPr="0027497A" w:rsidRDefault="00107484">
            <w:r w:rsidRPr="0027497A">
              <w:t>5</w:t>
            </w:r>
          </w:p>
        </w:tc>
        <w:tc>
          <w:tcPr>
            <w:tcW w:w="708" w:type="dxa"/>
          </w:tcPr>
          <w:p w:rsidR="00954A6F" w:rsidRDefault="00324A64">
            <w:r>
              <w:t>4-5</w:t>
            </w:r>
          </w:p>
        </w:tc>
        <w:tc>
          <w:tcPr>
            <w:tcW w:w="708" w:type="dxa"/>
            <w:gridSpan w:val="2"/>
          </w:tcPr>
          <w:p w:rsidR="00954A6F" w:rsidRDefault="00954A6F"/>
        </w:tc>
        <w:tc>
          <w:tcPr>
            <w:tcW w:w="743" w:type="dxa"/>
          </w:tcPr>
          <w:p w:rsidR="00954A6F" w:rsidRDefault="00954A6F"/>
        </w:tc>
        <w:tc>
          <w:tcPr>
            <w:tcW w:w="1062" w:type="dxa"/>
            <w:gridSpan w:val="2"/>
          </w:tcPr>
          <w:p w:rsidR="00954A6F" w:rsidRDefault="008511E2">
            <w:r>
              <w:t>12</w:t>
            </w:r>
          </w:p>
        </w:tc>
        <w:tc>
          <w:tcPr>
            <w:tcW w:w="743" w:type="dxa"/>
          </w:tcPr>
          <w:p w:rsidR="00954A6F" w:rsidRDefault="00E532E0">
            <w:r>
              <w:t>8</w:t>
            </w:r>
          </w:p>
        </w:tc>
        <w:tc>
          <w:tcPr>
            <w:tcW w:w="1892" w:type="dxa"/>
          </w:tcPr>
          <w:p w:rsidR="00954A6F" w:rsidRDefault="00954A6F">
            <w:r>
              <w:t>опрос</w:t>
            </w:r>
          </w:p>
        </w:tc>
      </w:tr>
      <w:tr w:rsidR="00E532E0" w:rsidTr="002B5B31">
        <w:tc>
          <w:tcPr>
            <w:tcW w:w="576" w:type="dxa"/>
          </w:tcPr>
          <w:p w:rsidR="00E532E0" w:rsidRDefault="00E969A9">
            <w:r>
              <w:t>68</w:t>
            </w:r>
          </w:p>
        </w:tc>
        <w:tc>
          <w:tcPr>
            <w:tcW w:w="2793" w:type="dxa"/>
          </w:tcPr>
          <w:p w:rsidR="00E532E0" w:rsidRDefault="0027497A" w:rsidP="0027497A">
            <w:r>
              <w:t>Лексическая тема: П</w:t>
            </w:r>
            <w:r>
              <w:t>о</w:t>
            </w:r>
            <w:r>
              <w:t>литическое устройство, политические партии и их лидеры. Склонение русских фамилий в польском языке</w:t>
            </w:r>
          </w:p>
        </w:tc>
        <w:tc>
          <w:tcPr>
            <w:tcW w:w="567" w:type="dxa"/>
            <w:gridSpan w:val="3"/>
          </w:tcPr>
          <w:p w:rsidR="00E532E0" w:rsidRPr="0027497A" w:rsidRDefault="00107484">
            <w:r w:rsidRPr="0027497A">
              <w:t>5</w:t>
            </w:r>
          </w:p>
        </w:tc>
        <w:tc>
          <w:tcPr>
            <w:tcW w:w="708" w:type="dxa"/>
          </w:tcPr>
          <w:p w:rsidR="00E532E0" w:rsidRDefault="00E532E0">
            <w:r>
              <w:t>6-7</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E532E0">
            <w:r>
              <w:t>8</w:t>
            </w:r>
          </w:p>
        </w:tc>
        <w:tc>
          <w:tcPr>
            <w:tcW w:w="1892" w:type="dxa"/>
          </w:tcPr>
          <w:p w:rsidR="00433681" w:rsidRDefault="00433681">
            <w:r>
              <w:t>опрос,</w:t>
            </w:r>
          </w:p>
          <w:p w:rsidR="00E532E0" w:rsidRDefault="00E532E0">
            <w:r>
              <w:t>коллоквиум</w:t>
            </w:r>
          </w:p>
        </w:tc>
      </w:tr>
      <w:tr w:rsidR="00E532E0" w:rsidTr="002B5B31">
        <w:tc>
          <w:tcPr>
            <w:tcW w:w="576" w:type="dxa"/>
          </w:tcPr>
          <w:p w:rsidR="00E532E0" w:rsidRDefault="00E969A9">
            <w:r>
              <w:t>69</w:t>
            </w:r>
          </w:p>
        </w:tc>
        <w:tc>
          <w:tcPr>
            <w:tcW w:w="2793" w:type="dxa"/>
          </w:tcPr>
          <w:p w:rsidR="00E532E0" w:rsidRDefault="00E532E0" w:rsidP="00E532E0">
            <w:r>
              <w:t>ЛСТ «</w:t>
            </w:r>
            <w:r w:rsidR="0027497A">
              <w:t>В</w:t>
            </w:r>
            <w:r>
              <w:t>ажнейшие</w:t>
            </w:r>
            <w:r w:rsidR="0027497A">
              <w:t xml:space="preserve"> соб</w:t>
            </w:r>
            <w:r w:rsidR="0027497A">
              <w:t>ы</w:t>
            </w:r>
            <w:r w:rsidR="0027497A">
              <w:t>тия истории  Польши</w:t>
            </w:r>
            <w:r>
              <w:t>»</w:t>
            </w:r>
          </w:p>
          <w:p w:rsidR="00E532E0" w:rsidRPr="00E532E0" w:rsidRDefault="00E532E0" w:rsidP="00E532E0">
            <w:r>
              <w:t>Лексико-грамматические стру</w:t>
            </w:r>
            <w:r>
              <w:t>к</w:t>
            </w:r>
            <w:r>
              <w:t>туры с временным зн</w:t>
            </w:r>
            <w:r>
              <w:t>а</w:t>
            </w:r>
            <w:r>
              <w:t>чением (</w:t>
            </w:r>
            <w:r>
              <w:rPr>
                <w:lang w:val="pl-PL"/>
              </w:rPr>
              <w:t>za</w:t>
            </w:r>
            <w:r w:rsidRPr="00E532E0">
              <w:t xml:space="preserve"> </w:t>
            </w:r>
            <w:r>
              <w:rPr>
                <w:lang w:val="pl-PL"/>
              </w:rPr>
              <w:t>czas</w:t>
            </w:r>
            <w:r w:rsidRPr="00E532E0">
              <w:t>ó</w:t>
            </w:r>
            <w:r>
              <w:rPr>
                <w:lang w:val="pl-PL"/>
              </w:rPr>
              <w:t>w</w:t>
            </w:r>
            <w:r w:rsidRPr="00E532E0">
              <w:t xml:space="preserve">, </w:t>
            </w:r>
            <w:r>
              <w:rPr>
                <w:lang w:val="pl-PL"/>
              </w:rPr>
              <w:t>podczas</w:t>
            </w:r>
            <w:r w:rsidRPr="00E532E0">
              <w:t xml:space="preserve">, </w:t>
            </w:r>
            <w:r>
              <w:rPr>
                <w:lang w:val="pl-PL"/>
              </w:rPr>
              <w:t>w</w:t>
            </w:r>
            <w:r w:rsidRPr="00E532E0">
              <w:t xml:space="preserve"> </w:t>
            </w:r>
            <w:r>
              <w:rPr>
                <w:lang w:val="pl-PL"/>
              </w:rPr>
              <w:t>trakcie</w:t>
            </w:r>
            <w:r w:rsidRPr="00E532E0">
              <w:t xml:space="preserve">, </w:t>
            </w:r>
            <w:r w:rsidR="008511E2">
              <w:rPr>
                <w:lang w:val="pl-PL"/>
              </w:rPr>
              <w:t>zanim</w:t>
            </w:r>
            <w:r w:rsidRPr="00E532E0">
              <w:t xml:space="preserve">, </w:t>
            </w:r>
            <w:r>
              <w:rPr>
                <w:lang w:val="pl-PL"/>
              </w:rPr>
              <w:t>ledwo</w:t>
            </w:r>
            <w:r w:rsidRPr="00E532E0">
              <w:t xml:space="preserve"> </w:t>
            </w:r>
            <w:r>
              <w:rPr>
                <w:lang w:val="pl-PL"/>
              </w:rPr>
              <w:t>i</w:t>
            </w:r>
            <w:r w:rsidRPr="00E532E0">
              <w:t xml:space="preserve"> </w:t>
            </w:r>
            <w:r>
              <w:rPr>
                <w:lang w:val="pl-PL"/>
              </w:rPr>
              <w:t>pod</w:t>
            </w:r>
            <w:r w:rsidRPr="00E532E0">
              <w:t>.)</w:t>
            </w:r>
          </w:p>
          <w:p w:rsidR="00E532E0" w:rsidRDefault="00E532E0" w:rsidP="00E532E0"/>
        </w:tc>
        <w:tc>
          <w:tcPr>
            <w:tcW w:w="567" w:type="dxa"/>
            <w:gridSpan w:val="3"/>
          </w:tcPr>
          <w:p w:rsidR="00E532E0" w:rsidRPr="00107484" w:rsidRDefault="00107484">
            <w:pPr>
              <w:rPr>
                <w:lang w:val="pl-PL"/>
              </w:rPr>
            </w:pPr>
            <w:r>
              <w:rPr>
                <w:lang w:val="pl-PL"/>
              </w:rPr>
              <w:t>5</w:t>
            </w:r>
          </w:p>
        </w:tc>
        <w:tc>
          <w:tcPr>
            <w:tcW w:w="708" w:type="dxa"/>
          </w:tcPr>
          <w:p w:rsidR="00E532E0" w:rsidRDefault="00E532E0">
            <w:r>
              <w:t>8-9</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E532E0">
            <w:r>
              <w:t>8</w:t>
            </w:r>
          </w:p>
        </w:tc>
        <w:tc>
          <w:tcPr>
            <w:tcW w:w="1892" w:type="dxa"/>
          </w:tcPr>
          <w:p w:rsidR="00E532E0" w:rsidRDefault="00433681">
            <w:r>
              <w:t xml:space="preserve">опрос, </w:t>
            </w:r>
            <w:r w:rsidR="00E532E0">
              <w:t>колл</w:t>
            </w:r>
            <w:r w:rsidR="00E532E0">
              <w:t>о</w:t>
            </w:r>
            <w:r w:rsidR="00E532E0">
              <w:t>квиум</w:t>
            </w:r>
          </w:p>
        </w:tc>
      </w:tr>
      <w:tr w:rsidR="00E532E0" w:rsidTr="002B5B31">
        <w:tc>
          <w:tcPr>
            <w:tcW w:w="576" w:type="dxa"/>
          </w:tcPr>
          <w:p w:rsidR="00E532E0" w:rsidRDefault="00E969A9">
            <w:r>
              <w:t>70</w:t>
            </w:r>
          </w:p>
        </w:tc>
        <w:tc>
          <w:tcPr>
            <w:tcW w:w="2793" w:type="dxa"/>
          </w:tcPr>
          <w:p w:rsidR="00E532E0" w:rsidRDefault="0027497A">
            <w:r>
              <w:t>ЛСТ «Важнейшие соб</w:t>
            </w:r>
            <w:r>
              <w:t>ы</w:t>
            </w:r>
            <w:r>
              <w:t>тия истории  Польши»</w:t>
            </w:r>
            <w:proofErr w:type="gramStart"/>
            <w:r>
              <w:t xml:space="preserve"> :</w:t>
            </w:r>
            <w:proofErr w:type="gramEnd"/>
            <w:r>
              <w:t xml:space="preserve"> продолжение. </w:t>
            </w:r>
            <w:proofErr w:type="spellStart"/>
            <w:r>
              <w:t>Наци</w:t>
            </w:r>
            <w:r>
              <w:t>о</w:t>
            </w:r>
            <w:r>
              <w:t>нальн</w:t>
            </w:r>
            <w:proofErr w:type="spellEnd"/>
            <w:r>
              <w:t xml:space="preserve">-освободительные </w:t>
            </w:r>
            <w:r>
              <w:lastRenderedPageBreak/>
              <w:t xml:space="preserve">движения. </w:t>
            </w:r>
            <w:r w:rsidR="00E532E0">
              <w:t>Временные конструкции: выраж</w:t>
            </w:r>
            <w:r w:rsidR="00E532E0">
              <w:t>е</w:t>
            </w:r>
            <w:r w:rsidR="00E532E0">
              <w:t>ние одновременности  и последовательности с</w:t>
            </w:r>
            <w:r w:rsidR="00E532E0">
              <w:t>о</w:t>
            </w:r>
            <w:r w:rsidR="00E532E0">
              <w:t>бытий</w:t>
            </w:r>
          </w:p>
        </w:tc>
        <w:tc>
          <w:tcPr>
            <w:tcW w:w="567" w:type="dxa"/>
            <w:gridSpan w:val="3"/>
          </w:tcPr>
          <w:p w:rsidR="00E532E0" w:rsidRPr="00107484" w:rsidRDefault="00107484">
            <w:pPr>
              <w:rPr>
                <w:lang w:val="pl-PL"/>
              </w:rPr>
            </w:pPr>
            <w:r>
              <w:rPr>
                <w:lang w:val="pl-PL"/>
              </w:rPr>
              <w:lastRenderedPageBreak/>
              <w:t>5</w:t>
            </w:r>
          </w:p>
        </w:tc>
        <w:tc>
          <w:tcPr>
            <w:tcW w:w="708" w:type="dxa"/>
          </w:tcPr>
          <w:p w:rsidR="00E532E0" w:rsidRDefault="00E532E0">
            <w:r>
              <w:t>10-11</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E532E0">
            <w:r>
              <w:t>8</w:t>
            </w:r>
          </w:p>
        </w:tc>
        <w:tc>
          <w:tcPr>
            <w:tcW w:w="1892" w:type="dxa"/>
          </w:tcPr>
          <w:p w:rsidR="00E532E0" w:rsidRDefault="00E532E0">
            <w:r>
              <w:t>опрос</w:t>
            </w:r>
            <w:r w:rsidR="00433681">
              <w:t>, пис</w:t>
            </w:r>
            <w:r w:rsidR="00433681">
              <w:t>ь</w:t>
            </w:r>
            <w:r w:rsidR="00433681">
              <w:t>менная работа</w:t>
            </w:r>
          </w:p>
        </w:tc>
      </w:tr>
      <w:tr w:rsidR="00E532E0" w:rsidTr="002B5B31">
        <w:tc>
          <w:tcPr>
            <w:tcW w:w="576" w:type="dxa"/>
          </w:tcPr>
          <w:p w:rsidR="00E532E0" w:rsidRDefault="00E969A9">
            <w:r>
              <w:lastRenderedPageBreak/>
              <w:t>71</w:t>
            </w:r>
          </w:p>
        </w:tc>
        <w:tc>
          <w:tcPr>
            <w:tcW w:w="2793" w:type="dxa"/>
          </w:tcPr>
          <w:p w:rsidR="00E532E0" w:rsidRDefault="0027497A" w:rsidP="0027497A">
            <w:r>
              <w:t>ЛСТ «Важнейшие соб</w:t>
            </w:r>
            <w:r>
              <w:t>ы</w:t>
            </w:r>
            <w:r>
              <w:t>тия истории  Польши»</w:t>
            </w:r>
            <w:proofErr w:type="gramStart"/>
            <w:r>
              <w:t xml:space="preserve"> :</w:t>
            </w:r>
            <w:proofErr w:type="gramEnd"/>
            <w:r>
              <w:t xml:space="preserve"> продолжение. Польша во 2 мировой войне; движение сопротивл</w:t>
            </w:r>
            <w:r>
              <w:t>е</w:t>
            </w:r>
            <w:r>
              <w:t>ния</w:t>
            </w:r>
            <w:r w:rsidR="00863C75">
              <w:t>. Изменчивость яз</w:t>
            </w:r>
            <w:r w:rsidR="00863C75">
              <w:t>ы</w:t>
            </w:r>
            <w:r w:rsidR="00863C75">
              <w:t xml:space="preserve">ковой нормы: </w:t>
            </w:r>
            <w:proofErr w:type="spellStart"/>
            <w:r w:rsidR="00863C75">
              <w:t>депреци</w:t>
            </w:r>
            <w:r w:rsidR="00863C75">
              <w:t>а</w:t>
            </w:r>
            <w:r w:rsidR="00863C75">
              <w:t>тивные</w:t>
            </w:r>
            <w:proofErr w:type="spellEnd"/>
            <w:r w:rsidR="00863C75">
              <w:t xml:space="preserve"> формы</w:t>
            </w:r>
          </w:p>
        </w:tc>
        <w:tc>
          <w:tcPr>
            <w:tcW w:w="567" w:type="dxa"/>
            <w:gridSpan w:val="3"/>
          </w:tcPr>
          <w:p w:rsidR="00E532E0" w:rsidRPr="00863C75" w:rsidRDefault="00107484">
            <w:r w:rsidRPr="00863C75">
              <w:t>5</w:t>
            </w:r>
          </w:p>
        </w:tc>
        <w:tc>
          <w:tcPr>
            <w:tcW w:w="708" w:type="dxa"/>
          </w:tcPr>
          <w:p w:rsidR="00E532E0" w:rsidRDefault="00E532E0">
            <w:r>
              <w:t>12-13</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E532E0">
            <w:r>
              <w:t>8</w:t>
            </w:r>
          </w:p>
        </w:tc>
        <w:tc>
          <w:tcPr>
            <w:tcW w:w="1892" w:type="dxa"/>
          </w:tcPr>
          <w:p w:rsidR="00E532E0" w:rsidRDefault="00E532E0">
            <w:r>
              <w:t>опрос</w:t>
            </w:r>
          </w:p>
        </w:tc>
      </w:tr>
      <w:tr w:rsidR="00E532E0" w:rsidTr="002B5B31">
        <w:tc>
          <w:tcPr>
            <w:tcW w:w="576" w:type="dxa"/>
          </w:tcPr>
          <w:p w:rsidR="00E532E0" w:rsidRDefault="00E969A9">
            <w:r>
              <w:t>72</w:t>
            </w:r>
          </w:p>
        </w:tc>
        <w:tc>
          <w:tcPr>
            <w:tcW w:w="2793" w:type="dxa"/>
          </w:tcPr>
          <w:p w:rsidR="00863C75" w:rsidRPr="00863C75" w:rsidRDefault="00863C75" w:rsidP="00863C75">
            <w:r>
              <w:t xml:space="preserve">Лексическая тема: 40 лет в  ПНР. Изменчивость языковой </w:t>
            </w:r>
            <w:proofErr w:type="spellStart"/>
            <w:r>
              <w:t>но</w:t>
            </w:r>
            <w:r>
              <w:t>р</w:t>
            </w:r>
            <w:r>
              <w:t>мы</w:t>
            </w:r>
            <w:proofErr w:type="gramStart"/>
            <w:r>
              <w:t>:э</w:t>
            </w:r>
            <w:proofErr w:type="gramEnd"/>
            <w:r>
              <w:t>кспансия</w:t>
            </w:r>
            <w:proofErr w:type="spellEnd"/>
            <w:r>
              <w:t xml:space="preserve"> вин.= </w:t>
            </w:r>
            <w:proofErr w:type="spellStart"/>
            <w:r>
              <w:t>род.п</w:t>
            </w:r>
            <w:proofErr w:type="spellEnd"/>
            <w:r>
              <w:t xml:space="preserve">. </w:t>
            </w:r>
            <w:proofErr w:type="spellStart"/>
            <w:r>
              <w:t>ед.ч</w:t>
            </w:r>
            <w:proofErr w:type="spellEnd"/>
            <w:r>
              <w:t xml:space="preserve">. </w:t>
            </w:r>
            <w:proofErr w:type="spellStart"/>
            <w:r>
              <w:t>неод</w:t>
            </w:r>
            <w:proofErr w:type="spellEnd"/>
            <w:r>
              <w:t xml:space="preserve">. </w:t>
            </w:r>
            <w:proofErr w:type="spellStart"/>
            <w:r>
              <w:t>сущ</w:t>
            </w:r>
            <w:proofErr w:type="spellEnd"/>
            <w:r>
              <w:t xml:space="preserve">-х (типа </w:t>
            </w:r>
            <w:r>
              <w:rPr>
                <w:lang w:val="pl-PL"/>
              </w:rPr>
              <w:t>wys</w:t>
            </w:r>
            <w:r w:rsidRPr="00863C75">
              <w:t>ł</w:t>
            </w:r>
            <w:r>
              <w:rPr>
                <w:lang w:val="pl-PL"/>
              </w:rPr>
              <w:t>a</w:t>
            </w:r>
            <w:r w:rsidRPr="00863C75">
              <w:t>ł</w:t>
            </w:r>
            <w:r>
              <w:rPr>
                <w:lang w:val="pl-PL"/>
              </w:rPr>
              <w:t>em</w:t>
            </w:r>
            <w:r w:rsidRPr="00863C75">
              <w:t xml:space="preserve"> </w:t>
            </w:r>
            <w:r>
              <w:rPr>
                <w:lang w:val="pl-PL"/>
              </w:rPr>
              <w:t>maila</w:t>
            </w:r>
            <w:r w:rsidRPr="00863C75">
              <w:t xml:space="preserve">, </w:t>
            </w:r>
            <w:r>
              <w:rPr>
                <w:lang w:val="pl-PL"/>
              </w:rPr>
              <w:t>zjad</w:t>
            </w:r>
            <w:r w:rsidRPr="00863C75">
              <w:t>ł</w:t>
            </w:r>
            <w:r>
              <w:rPr>
                <w:lang w:val="pl-PL"/>
              </w:rPr>
              <w:t>em</w:t>
            </w:r>
            <w:r w:rsidRPr="00863C75">
              <w:t xml:space="preserve"> </w:t>
            </w:r>
            <w:r>
              <w:rPr>
                <w:lang w:val="pl-PL"/>
              </w:rPr>
              <w:t>loda</w:t>
            </w:r>
            <w:r w:rsidRPr="00863C75">
              <w:t xml:space="preserve">, </w:t>
            </w:r>
            <w:r>
              <w:rPr>
                <w:lang w:val="pl-PL"/>
              </w:rPr>
              <w:t>zerwa</w:t>
            </w:r>
            <w:r w:rsidRPr="00863C75">
              <w:t>ł</w:t>
            </w:r>
            <w:r>
              <w:rPr>
                <w:lang w:val="pl-PL"/>
              </w:rPr>
              <w:t>em</w:t>
            </w:r>
            <w:r w:rsidRPr="00863C75">
              <w:t xml:space="preserve"> </w:t>
            </w:r>
            <w:r>
              <w:rPr>
                <w:lang w:val="pl-PL"/>
              </w:rPr>
              <w:t>nenufara</w:t>
            </w:r>
            <w:r w:rsidRPr="00863C75">
              <w:t>)</w:t>
            </w:r>
          </w:p>
          <w:p w:rsidR="00E532E0" w:rsidRDefault="00863C75" w:rsidP="00863C75">
            <w:r>
              <w:t xml:space="preserve"> </w:t>
            </w:r>
          </w:p>
        </w:tc>
        <w:tc>
          <w:tcPr>
            <w:tcW w:w="567" w:type="dxa"/>
            <w:gridSpan w:val="3"/>
          </w:tcPr>
          <w:p w:rsidR="00E532E0" w:rsidRPr="00863C75" w:rsidRDefault="00107484">
            <w:r w:rsidRPr="00863C75">
              <w:t>5</w:t>
            </w:r>
          </w:p>
        </w:tc>
        <w:tc>
          <w:tcPr>
            <w:tcW w:w="708" w:type="dxa"/>
          </w:tcPr>
          <w:p w:rsidR="00E532E0" w:rsidRDefault="00E532E0">
            <w:r>
              <w:t>14-15</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863C75">
            <w:r>
              <w:t>6</w:t>
            </w:r>
          </w:p>
        </w:tc>
        <w:tc>
          <w:tcPr>
            <w:tcW w:w="1892" w:type="dxa"/>
          </w:tcPr>
          <w:p w:rsidR="00E532E0" w:rsidRDefault="00E532E0" w:rsidP="00863C75">
            <w:r>
              <w:t>опрос</w:t>
            </w:r>
            <w:r w:rsidR="0027497A">
              <w:t xml:space="preserve">, </w:t>
            </w:r>
            <w:r w:rsidR="00863C75">
              <w:t>проверка домашних з</w:t>
            </w:r>
            <w:r w:rsidR="00863C75">
              <w:t>а</w:t>
            </w:r>
            <w:r w:rsidR="00863C75">
              <w:t>даний</w:t>
            </w:r>
          </w:p>
        </w:tc>
      </w:tr>
      <w:tr w:rsidR="00E532E0" w:rsidTr="002B5B31">
        <w:tc>
          <w:tcPr>
            <w:tcW w:w="576" w:type="dxa"/>
          </w:tcPr>
          <w:p w:rsidR="00E532E0" w:rsidRDefault="00E969A9">
            <w:r>
              <w:t>73</w:t>
            </w:r>
          </w:p>
        </w:tc>
        <w:tc>
          <w:tcPr>
            <w:tcW w:w="2793" w:type="dxa"/>
          </w:tcPr>
          <w:p w:rsidR="00863C75" w:rsidRPr="00863C75" w:rsidRDefault="00863C75" w:rsidP="00863C75">
            <w:r>
              <w:t xml:space="preserve">Лексическая тема: </w:t>
            </w:r>
            <w:proofErr w:type="spellStart"/>
            <w:proofErr w:type="gramStart"/>
            <w:r>
              <w:t>Цер</w:t>
            </w:r>
            <w:proofErr w:type="spellEnd"/>
            <w:r>
              <w:t xml:space="preserve"> </w:t>
            </w:r>
            <w:proofErr w:type="spellStart"/>
            <w:r>
              <w:t>ковь</w:t>
            </w:r>
            <w:proofErr w:type="spellEnd"/>
            <w:proofErr w:type="gramEnd"/>
            <w:r>
              <w:t xml:space="preserve"> в Польше, ее роль в   общественно-политической жизни</w:t>
            </w:r>
            <w:r w:rsidRPr="00863C75">
              <w:t>-</w:t>
            </w:r>
          </w:p>
          <w:p w:rsidR="00863C75" w:rsidRPr="00863C75" w:rsidRDefault="00863C75" w:rsidP="00863C75">
            <w:r>
              <w:t>Изменчивость языковой нормы:</w:t>
            </w:r>
            <w:r w:rsidRPr="00863C75">
              <w:t xml:space="preserve"> </w:t>
            </w:r>
            <w:r>
              <w:t>варианты род</w:t>
            </w:r>
            <w:r>
              <w:t>о</w:t>
            </w:r>
            <w:r>
              <w:t>вых форм (</w:t>
            </w:r>
            <w:proofErr w:type="spellStart"/>
            <w:r>
              <w:t>żołądź</w:t>
            </w:r>
            <w:proofErr w:type="spellEnd"/>
            <w:r>
              <w:t>, g</w:t>
            </w:r>
            <w:r>
              <w:rPr>
                <w:lang w:val="pl-PL"/>
              </w:rPr>
              <w:t>o</w:t>
            </w:r>
            <w:proofErr w:type="spellStart"/>
            <w:r>
              <w:t>leń</w:t>
            </w:r>
            <w:proofErr w:type="spellEnd"/>
            <w:r w:rsidRPr="00863C75">
              <w:t xml:space="preserve">, </w:t>
            </w:r>
            <w:r>
              <w:rPr>
                <w:lang w:val="pl-PL"/>
              </w:rPr>
              <w:t>podkoszulek</w:t>
            </w:r>
            <w:r w:rsidRPr="00863C75">
              <w:t xml:space="preserve"> </w:t>
            </w:r>
            <w:r>
              <w:rPr>
                <w:lang w:val="pl-PL"/>
              </w:rPr>
              <w:t>itd</w:t>
            </w:r>
            <w:r w:rsidRPr="00863C75">
              <w:t>.)</w:t>
            </w:r>
          </w:p>
          <w:p w:rsidR="00E532E0" w:rsidRDefault="00E532E0"/>
        </w:tc>
        <w:tc>
          <w:tcPr>
            <w:tcW w:w="567" w:type="dxa"/>
            <w:gridSpan w:val="3"/>
          </w:tcPr>
          <w:p w:rsidR="00E532E0" w:rsidRPr="00107484" w:rsidRDefault="00107484">
            <w:pPr>
              <w:rPr>
                <w:lang w:val="pl-PL"/>
              </w:rPr>
            </w:pPr>
            <w:r>
              <w:rPr>
                <w:lang w:val="pl-PL"/>
              </w:rPr>
              <w:t>5</w:t>
            </w:r>
          </w:p>
        </w:tc>
        <w:tc>
          <w:tcPr>
            <w:tcW w:w="708" w:type="dxa"/>
          </w:tcPr>
          <w:p w:rsidR="00E532E0" w:rsidRDefault="00E532E0">
            <w:r>
              <w:t>16-17</w:t>
            </w:r>
          </w:p>
        </w:tc>
        <w:tc>
          <w:tcPr>
            <w:tcW w:w="708" w:type="dxa"/>
            <w:gridSpan w:val="2"/>
          </w:tcPr>
          <w:p w:rsidR="00E532E0" w:rsidRDefault="00E532E0"/>
        </w:tc>
        <w:tc>
          <w:tcPr>
            <w:tcW w:w="743" w:type="dxa"/>
          </w:tcPr>
          <w:p w:rsidR="00E532E0" w:rsidRDefault="00E532E0"/>
        </w:tc>
        <w:tc>
          <w:tcPr>
            <w:tcW w:w="1062" w:type="dxa"/>
            <w:gridSpan w:val="2"/>
          </w:tcPr>
          <w:p w:rsidR="00E532E0" w:rsidRDefault="008511E2">
            <w:r>
              <w:t>12</w:t>
            </w:r>
          </w:p>
        </w:tc>
        <w:tc>
          <w:tcPr>
            <w:tcW w:w="743" w:type="dxa"/>
          </w:tcPr>
          <w:p w:rsidR="00E532E0" w:rsidRDefault="00863C75">
            <w:r>
              <w:t>6</w:t>
            </w:r>
          </w:p>
        </w:tc>
        <w:tc>
          <w:tcPr>
            <w:tcW w:w="1892" w:type="dxa"/>
          </w:tcPr>
          <w:p w:rsidR="00E532E0" w:rsidRPr="00107484" w:rsidRDefault="00107484">
            <w:r>
              <w:t>опрос, проверка домашних з</w:t>
            </w:r>
            <w:r>
              <w:t>а</w:t>
            </w:r>
            <w:r>
              <w:t>даний</w:t>
            </w:r>
          </w:p>
        </w:tc>
      </w:tr>
      <w:tr w:rsidR="00107484" w:rsidTr="002B5B31">
        <w:tc>
          <w:tcPr>
            <w:tcW w:w="576" w:type="dxa"/>
            <w:shd w:val="clear" w:color="auto" w:fill="auto"/>
          </w:tcPr>
          <w:p w:rsidR="00107484" w:rsidRDefault="00E969A9">
            <w:r>
              <w:t>74</w:t>
            </w:r>
          </w:p>
        </w:tc>
        <w:tc>
          <w:tcPr>
            <w:tcW w:w="2793" w:type="dxa"/>
            <w:shd w:val="clear" w:color="auto" w:fill="auto"/>
          </w:tcPr>
          <w:p w:rsidR="00107484" w:rsidRDefault="00863C75">
            <w:r>
              <w:t>Повторение пройденн</w:t>
            </w:r>
            <w:r>
              <w:t>о</w:t>
            </w:r>
            <w:r w:rsidR="0027497A">
              <w:t>го материала</w:t>
            </w:r>
          </w:p>
        </w:tc>
        <w:tc>
          <w:tcPr>
            <w:tcW w:w="567" w:type="dxa"/>
            <w:gridSpan w:val="3"/>
            <w:shd w:val="clear" w:color="auto" w:fill="auto"/>
          </w:tcPr>
          <w:p w:rsidR="00107484" w:rsidRDefault="00107484">
            <w:pPr>
              <w:pStyle w:val="a6"/>
              <w:tabs>
                <w:tab w:val="clear" w:pos="4677"/>
                <w:tab w:val="clear" w:pos="9355"/>
              </w:tabs>
            </w:pPr>
            <w:r>
              <w:t>5</w:t>
            </w:r>
          </w:p>
        </w:tc>
        <w:tc>
          <w:tcPr>
            <w:tcW w:w="708" w:type="dxa"/>
            <w:shd w:val="clear" w:color="auto" w:fill="auto"/>
          </w:tcPr>
          <w:p w:rsidR="00107484" w:rsidRPr="00107484" w:rsidRDefault="00107484">
            <w:pPr>
              <w:rPr>
                <w:lang w:val="pl-PL"/>
              </w:rPr>
            </w:pPr>
            <w:r>
              <w:rPr>
                <w:lang w:val="pl-PL"/>
              </w:rPr>
              <w:t>18</w:t>
            </w:r>
          </w:p>
        </w:tc>
        <w:tc>
          <w:tcPr>
            <w:tcW w:w="708" w:type="dxa"/>
            <w:gridSpan w:val="2"/>
            <w:shd w:val="clear" w:color="auto" w:fill="auto"/>
          </w:tcPr>
          <w:p w:rsidR="00107484" w:rsidRDefault="00107484"/>
        </w:tc>
        <w:tc>
          <w:tcPr>
            <w:tcW w:w="743" w:type="dxa"/>
            <w:shd w:val="clear" w:color="auto" w:fill="auto"/>
          </w:tcPr>
          <w:p w:rsidR="00107484" w:rsidRDefault="00107484"/>
        </w:tc>
        <w:tc>
          <w:tcPr>
            <w:tcW w:w="1062" w:type="dxa"/>
            <w:gridSpan w:val="2"/>
            <w:shd w:val="clear" w:color="auto" w:fill="auto"/>
          </w:tcPr>
          <w:p w:rsidR="00107484" w:rsidRDefault="008511E2">
            <w:r>
              <w:t>4</w:t>
            </w:r>
          </w:p>
        </w:tc>
        <w:tc>
          <w:tcPr>
            <w:tcW w:w="743" w:type="dxa"/>
            <w:shd w:val="clear" w:color="auto" w:fill="auto"/>
          </w:tcPr>
          <w:p w:rsidR="00107484" w:rsidRDefault="00863C75">
            <w:r>
              <w:t>4</w:t>
            </w:r>
          </w:p>
        </w:tc>
        <w:tc>
          <w:tcPr>
            <w:tcW w:w="1892" w:type="dxa"/>
            <w:shd w:val="clear" w:color="auto" w:fill="auto"/>
          </w:tcPr>
          <w:p w:rsidR="00107484" w:rsidRDefault="00107484">
            <w:r>
              <w:t>коллоквиум</w:t>
            </w:r>
            <w:r w:rsidR="0027497A">
              <w:t>, письменный тест</w:t>
            </w:r>
          </w:p>
        </w:tc>
      </w:tr>
      <w:tr w:rsidR="00E532E0" w:rsidTr="002B5B31">
        <w:tc>
          <w:tcPr>
            <w:tcW w:w="576" w:type="dxa"/>
            <w:shd w:val="clear" w:color="auto" w:fill="D9D9D9"/>
          </w:tcPr>
          <w:p w:rsidR="00E532E0" w:rsidRDefault="00E969A9">
            <w:r>
              <w:t>75</w:t>
            </w:r>
          </w:p>
        </w:tc>
        <w:tc>
          <w:tcPr>
            <w:tcW w:w="2793" w:type="dxa"/>
            <w:shd w:val="clear" w:color="auto" w:fill="D9D9D9"/>
          </w:tcPr>
          <w:p w:rsidR="00E532E0" w:rsidRDefault="00E532E0"/>
        </w:tc>
        <w:tc>
          <w:tcPr>
            <w:tcW w:w="567" w:type="dxa"/>
            <w:gridSpan w:val="3"/>
            <w:shd w:val="clear" w:color="auto" w:fill="D9D9D9"/>
          </w:tcPr>
          <w:p w:rsidR="00E532E0" w:rsidRDefault="00107484">
            <w:pPr>
              <w:pStyle w:val="a6"/>
              <w:tabs>
                <w:tab w:val="clear" w:pos="4677"/>
                <w:tab w:val="clear" w:pos="9355"/>
              </w:tabs>
            </w:pPr>
            <w:r>
              <w:t>5</w:t>
            </w:r>
          </w:p>
        </w:tc>
        <w:tc>
          <w:tcPr>
            <w:tcW w:w="708" w:type="dxa"/>
            <w:shd w:val="clear" w:color="auto" w:fill="D9D9D9"/>
          </w:tcPr>
          <w:p w:rsidR="00E532E0" w:rsidRDefault="00E532E0"/>
        </w:tc>
        <w:tc>
          <w:tcPr>
            <w:tcW w:w="708" w:type="dxa"/>
            <w:gridSpan w:val="2"/>
            <w:shd w:val="clear" w:color="auto" w:fill="D9D9D9"/>
          </w:tcPr>
          <w:p w:rsidR="00E532E0" w:rsidRDefault="00E532E0"/>
        </w:tc>
        <w:tc>
          <w:tcPr>
            <w:tcW w:w="743" w:type="dxa"/>
            <w:shd w:val="clear" w:color="auto" w:fill="D9D9D9"/>
          </w:tcPr>
          <w:p w:rsidR="00E532E0" w:rsidRDefault="00E532E0"/>
        </w:tc>
        <w:tc>
          <w:tcPr>
            <w:tcW w:w="1062" w:type="dxa"/>
            <w:gridSpan w:val="2"/>
            <w:shd w:val="clear" w:color="auto" w:fill="D9D9D9"/>
          </w:tcPr>
          <w:p w:rsidR="00E532E0" w:rsidRDefault="003B2917">
            <w:r>
              <w:t>108</w:t>
            </w:r>
          </w:p>
        </w:tc>
        <w:tc>
          <w:tcPr>
            <w:tcW w:w="743" w:type="dxa"/>
            <w:shd w:val="clear" w:color="auto" w:fill="D9D9D9"/>
          </w:tcPr>
          <w:p w:rsidR="00E532E0" w:rsidRDefault="00E532E0">
            <w:r>
              <w:t>68</w:t>
            </w:r>
          </w:p>
        </w:tc>
        <w:tc>
          <w:tcPr>
            <w:tcW w:w="1892" w:type="dxa"/>
            <w:shd w:val="clear" w:color="auto" w:fill="D9D9D9"/>
          </w:tcPr>
          <w:p w:rsidR="00E532E0" w:rsidRDefault="00E532E0">
            <w:r>
              <w:t>экзамен</w:t>
            </w:r>
          </w:p>
        </w:tc>
      </w:tr>
      <w:tr w:rsidR="00E532E0" w:rsidTr="002B5B31">
        <w:tc>
          <w:tcPr>
            <w:tcW w:w="576" w:type="dxa"/>
          </w:tcPr>
          <w:p w:rsidR="00E532E0" w:rsidRDefault="00E969A9">
            <w:r>
              <w:t>76</w:t>
            </w:r>
          </w:p>
        </w:tc>
        <w:tc>
          <w:tcPr>
            <w:tcW w:w="2793" w:type="dxa"/>
          </w:tcPr>
          <w:p w:rsidR="00E532E0" w:rsidRDefault="007E25E8" w:rsidP="00680575">
            <w:r>
              <w:t xml:space="preserve">Блок ЛСТ «Культура Польши»: </w:t>
            </w:r>
            <w:r w:rsidR="00680575">
              <w:t>вклад в мир</w:t>
            </w:r>
            <w:r w:rsidR="00680575">
              <w:t>о</w:t>
            </w:r>
            <w:r w:rsidR="00680575">
              <w:t>вую культуру;</w:t>
            </w:r>
          </w:p>
          <w:p w:rsidR="00680575" w:rsidRPr="007E25E8" w:rsidRDefault="00680575" w:rsidP="00680575">
            <w:r>
              <w:t>Функциональный си</w:t>
            </w:r>
            <w:r>
              <w:t>н</w:t>
            </w:r>
            <w:r>
              <w:t>таксис: выражение цели</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1-2</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7E25E8">
            <w:r>
              <w:t>8</w:t>
            </w:r>
          </w:p>
        </w:tc>
        <w:tc>
          <w:tcPr>
            <w:tcW w:w="1892" w:type="dxa"/>
          </w:tcPr>
          <w:p w:rsidR="00E532E0" w:rsidRDefault="00100F08">
            <w:r>
              <w:t>опрос, проверка домашних з</w:t>
            </w:r>
            <w:r>
              <w:t>а</w:t>
            </w:r>
            <w:r>
              <w:t xml:space="preserve">даний, </w:t>
            </w:r>
            <w:proofErr w:type="spellStart"/>
            <w:r>
              <w:t>аудир</w:t>
            </w:r>
            <w:r>
              <w:t>о</w:t>
            </w:r>
            <w:r>
              <w:t>вание</w:t>
            </w:r>
            <w:proofErr w:type="spellEnd"/>
            <w:r>
              <w:t xml:space="preserve"> и реф</w:t>
            </w:r>
            <w:r>
              <w:t>е</w:t>
            </w:r>
            <w:r w:rsidR="00E969A9">
              <w:t>рирование ор</w:t>
            </w:r>
            <w:r w:rsidR="00E969A9">
              <w:t>и</w:t>
            </w:r>
            <w:r w:rsidR="00E969A9">
              <w:t xml:space="preserve">гинального </w:t>
            </w:r>
            <w:r>
              <w:t>те</w:t>
            </w:r>
            <w:r>
              <w:t>к</w:t>
            </w:r>
            <w:r>
              <w:t>ста,</w:t>
            </w:r>
          </w:p>
        </w:tc>
      </w:tr>
      <w:tr w:rsidR="00E532E0" w:rsidTr="002B5B31">
        <w:tc>
          <w:tcPr>
            <w:tcW w:w="576" w:type="dxa"/>
          </w:tcPr>
          <w:p w:rsidR="00E532E0" w:rsidRDefault="00E969A9">
            <w:r>
              <w:t>77</w:t>
            </w:r>
          </w:p>
        </w:tc>
        <w:tc>
          <w:tcPr>
            <w:tcW w:w="2793" w:type="dxa"/>
          </w:tcPr>
          <w:p w:rsidR="00E532E0" w:rsidRDefault="00680575">
            <w:r>
              <w:t>«Польская ли</w:t>
            </w:r>
            <w:r w:rsidR="008C7888">
              <w:t>тература: Нобелевские лауреаты»</w:t>
            </w:r>
          </w:p>
          <w:p w:rsidR="00680575" w:rsidRDefault="00680575">
            <w:r>
              <w:t>Функциональный си</w:t>
            </w:r>
            <w:r>
              <w:t>н</w:t>
            </w:r>
            <w:r>
              <w:t>таксис: выражение пр</w:t>
            </w:r>
            <w:r>
              <w:t>и</w:t>
            </w:r>
            <w:r>
              <w:t>чины</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3-4</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опрос</w:t>
            </w:r>
            <w:r w:rsidR="00E969A9">
              <w:t>, проверка домашних з</w:t>
            </w:r>
            <w:r w:rsidR="00E969A9">
              <w:t>а</w:t>
            </w:r>
            <w:r w:rsidR="00E969A9">
              <w:t xml:space="preserve">даний, </w:t>
            </w:r>
            <w:proofErr w:type="spellStart"/>
            <w:r w:rsidR="00E969A9">
              <w:t>аудир</w:t>
            </w:r>
            <w:r w:rsidR="00E969A9">
              <w:t>о</w:t>
            </w:r>
            <w:r w:rsidR="00E969A9">
              <w:t>вание</w:t>
            </w:r>
            <w:proofErr w:type="spellEnd"/>
            <w:r w:rsidR="00E969A9">
              <w:t xml:space="preserve"> и реф</w:t>
            </w:r>
            <w:r w:rsidR="00E969A9">
              <w:t>е</w:t>
            </w:r>
            <w:r w:rsidR="00E969A9">
              <w:t>рирование ор</w:t>
            </w:r>
            <w:r w:rsidR="00E969A9">
              <w:t>и</w:t>
            </w:r>
            <w:r w:rsidR="00E969A9">
              <w:t>гинального те</w:t>
            </w:r>
            <w:r w:rsidR="00E969A9">
              <w:t>к</w:t>
            </w:r>
            <w:r w:rsidR="00E969A9">
              <w:t>ста,</w:t>
            </w:r>
          </w:p>
        </w:tc>
      </w:tr>
      <w:tr w:rsidR="00E532E0" w:rsidTr="002B5B31">
        <w:tc>
          <w:tcPr>
            <w:tcW w:w="576" w:type="dxa"/>
          </w:tcPr>
          <w:p w:rsidR="00E532E0" w:rsidRDefault="00E969A9">
            <w:r>
              <w:t>78</w:t>
            </w:r>
          </w:p>
        </w:tc>
        <w:tc>
          <w:tcPr>
            <w:tcW w:w="2793" w:type="dxa"/>
          </w:tcPr>
          <w:p w:rsidR="00E532E0" w:rsidRDefault="007E25E8">
            <w:pPr>
              <w:pStyle w:val="a6"/>
              <w:tabs>
                <w:tab w:val="clear" w:pos="4677"/>
                <w:tab w:val="clear" w:pos="9355"/>
              </w:tabs>
            </w:pPr>
            <w:r>
              <w:t>«Польская школа в к</w:t>
            </w:r>
            <w:r>
              <w:t>и</w:t>
            </w:r>
            <w:r>
              <w:t>нематографе»</w:t>
            </w:r>
            <w:r w:rsidR="00680575">
              <w:t>;</w:t>
            </w:r>
          </w:p>
          <w:p w:rsidR="00680575" w:rsidRPr="007E25E8" w:rsidRDefault="00680575">
            <w:pPr>
              <w:pStyle w:val="a6"/>
              <w:tabs>
                <w:tab w:val="clear" w:pos="4677"/>
                <w:tab w:val="clear" w:pos="9355"/>
              </w:tabs>
            </w:pPr>
            <w:r>
              <w:t>Функциональный си</w:t>
            </w:r>
            <w:r>
              <w:t>н</w:t>
            </w:r>
            <w:r>
              <w:lastRenderedPageBreak/>
              <w:t>таксис: выражение усл</w:t>
            </w:r>
            <w:r>
              <w:t>о</w:t>
            </w:r>
            <w:r>
              <w:t>вия</w:t>
            </w:r>
          </w:p>
        </w:tc>
        <w:tc>
          <w:tcPr>
            <w:tcW w:w="567" w:type="dxa"/>
            <w:gridSpan w:val="3"/>
          </w:tcPr>
          <w:p w:rsidR="00E532E0" w:rsidRDefault="00863C75">
            <w:pPr>
              <w:pStyle w:val="a6"/>
              <w:tabs>
                <w:tab w:val="clear" w:pos="4677"/>
                <w:tab w:val="clear" w:pos="9355"/>
              </w:tabs>
            </w:pPr>
            <w:r>
              <w:lastRenderedPageBreak/>
              <w:t>6</w:t>
            </w:r>
          </w:p>
        </w:tc>
        <w:tc>
          <w:tcPr>
            <w:tcW w:w="708" w:type="dxa"/>
          </w:tcPr>
          <w:p w:rsidR="00E532E0" w:rsidRDefault="00433681">
            <w:r>
              <w:t>5-6</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опрос</w:t>
            </w:r>
            <w:r w:rsidR="00E969A9">
              <w:t>, проверка домашних з</w:t>
            </w:r>
            <w:r w:rsidR="00E969A9">
              <w:t>а</w:t>
            </w:r>
            <w:r w:rsidR="00E969A9">
              <w:t xml:space="preserve">даний, </w:t>
            </w:r>
            <w:proofErr w:type="spellStart"/>
            <w:r w:rsidR="00E969A9">
              <w:t>аудир</w:t>
            </w:r>
            <w:r w:rsidR="00E969A9">
              <w:t>о</w:t>
            </w:r>
            <w:r w:rsidR="00E969A9">
              <w:lastRenderedPageBreak/>
              <w:t>вание</w:t>
            </w:r>
            <w:proofErr w:type="spellEnd"/>
            <w:r w:rsidR="00E969A9">
              <w:t xml:space="preserve"> и реф</w:t>
            </w:r>
            <w:r w:rsidR="00E969A9">
              <w:t>е</w:t>
            </w:r>
            <w:r w:rsidR="00E969A9">
              <w:t>рирование ор</w:t>
            </w:r>
            <w:r w:rsidR="00E969A9">
              <w:t>и</w:t>
            </w:r>
            <w:r w:rsidR="00E969A9">
              <w:t>гинального те</w:t>
            </w:r>
            <w:r w:rsidR="00E969A9">
              <w:t>к</w:t>
            </w:r>
            <w:r w:rsidR="00E969A9">
              <w:t>ста,</w:t>
            </w:r>
          </w:p>
        </w:tc>
      </w:tr>
      <w:tr w:rsidR="00E532E0" w:rsidTr="002B5B31">
        <w:tc>
          <w:tcPr>
            <w:tcW w:w="576" w:type="dxa"/>
          </w:tcPr>
          <w:p w:rsidR="00E532E0" w:rsidRPr="00E969A9" w:rsidRDefault="00E969A9">
            <w:r>
              <w:lastRenderedPageBreak/>
              <w:t>79</w:t>
            </w:r>
          </w:p>
        </w:tc>
        <w:tc>
          <w:tcPr>
            <w:tcW w:w="2793" w:type="dxa"/>
          </w:tcPr>
          <w:p w:rsidR="00E532E0" w:rsidRDefault="007E25E8">
            <w:r>
              <w:t>«Польский театр: знам</w:t>
            </w:r>
            <w:r>
              <w:t>е</w:t>
            </w:r>
            <w:r>
              <w:t>нитые имена»</w:t>
            </w:r>
            <w:r w:rsidR="00680575">
              <w:t>;</w:t>
            </w:r>
          </w:p>
          <w:p w:rsidR="00680575" w:rsidRDefault="00680575">
            <w:r>
              <w:t>Модальные глаголы: взаимная дистрибуция</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7-8</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опрос</w:t>
            </w:r>
            <w:r w:rsidR="00E969A9">
              <w:t>, проверка домашних з</w:t>
            </w:r>
            <w:r w:rsidR="00E969A9">
              <w:t>а</w:t>
            </w:r>
            <w:r w:rsidR="00E969A9">
              <w:t xml:space="preserve">даний, </w:t>
            </w:r>
            <w:proofErr w:type="spellStart"/>
            <w:r w:rsidR="00E969A9">
              <w:t>аудир</w:t>
            </w:r>
            <w:r w:rsidR="00E969A9">
              <w:t>о</w:t>
            </w:r>
            <w:r w:rsidR="00E969A9">
              <w:t>вание</w:t>
            </w:r>
            <w:proofErr w:type="spellEnd"/>
            <w:r w:rsidR="00E969A9">
              <w:t xml:space="preserve"> и реф</w:t>
            </w:r>
            <w:r w:rsidR="00E969A9">
              <w:t>е</w:t>
            </w:r>
            <w:r w:rsidR="00E969A9">
              <w:t>рирование ор</w:t>
            </w:r>
            <w:r w:rsidR="00E969A9">
              <w:t>и</w:t>
            </w:r>
            <w:r w:rsidR="00E969A9">
              <w:t>гинального те</w:t>
            </w:r>
            <w:r w:rsidR="00E969A9">
              <w:t>к</w:t>
            </w:r>
            <w:r w:rsidR="00E969A9">
              <w:t>ста,</w:t>
            </w:r>
          </w:p>
        </w:tc>
      </w:tr>
      <w:tr w:rsidR="00E532E0" w:rsidTr="002B5B31">
        <w:tc>
          <w:tcPr>
            <w:tcW w:w="576" w:type="dxa"/>
          </w:tcPr>
          <w:p w:rsidR="00E532E0" w:rsidRDefault="00E969A9">
            <w:r>
              <w:t>80</w:t>
            </w:r>
          </w:p>
        </w:tc>
        <w:tc>
          <w:tcPr>
            <w:tcW w:w="2793" w:type="dxa"/>
          </w:tcPr>
          <w:p w:rsidR="00E532E0" w:rsidRDefault="007E25E8">
            <w:r>
              <w:t xml:space="preserve">«Польская музыка: от  Шопена до </w:t>
            </w:r>
            <w:proofErr w:type="spellStart"/>
            <w:r>
              <w:t>Пендерецк</w:t>
            </w:r>
            <w:r>
              <w:t>о</w:t>
            </w:r>
            <w:r>
              <w:t>го</w:t>
            </w:r>
            <w:proofErr w:type="spellEnd"/>
            <w:r>
              <w:t>»</w:t>
            </w:r>
            <w:r w:rsidR="00680575">
              <w:t>;</w:t>
            </w:r>
          </w:p>
          <w:p w:rsidR="00680575" w:rsidRPr="007E25E8" w:rsidRDefault="00680575">
            <w:r>
              <w:t>фазовые глаголы: огр</w:t>
            </w:r>
            <w:r>
              <w:t>а</w:t>
            </w:r>
            <w:r>
              <w:t>ничения сочетаемости</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9-10</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коллоквиум</w:t>
            </w:r>
          </w:p>
        </w:tc>
      </w:tr>
      <w:tr w:rsidR="00E532E0" w:rsidTr="002B5B31">
        <w:tc>
          <w:tcPr>
            <w:tcW w:w="576" w:type="dxa"/>
          </w:tcPr>
          <w:p w:rsidR="00E532E0" w:rsidRDefault="00E969A9">
            <w:pPr>
              <w:pStyle w:val="a6"/>
              <w:tabs>
                <w:tab w:val="clear" w:pos="4677"/>
                <w:tab w:val="clear" w:pos="9355"/>
              </w:tabs>
            </w:pPr>
            <w:r>
              <w:t>81</w:t>
            </w:r>
          </w:p>
        </w:tc>
        <w:tc>
          <w:tcPr>
            <w:tcW w:w="2793" w:type="dxa"/>
          </w:tcPr>
          <w:p w:rsidR="00E532E0" w:rsidRDefault="007E25E8">
            <w:r>
              <w:t xml:space="preserve">«Польская живопись: Ян Матейко и Станислав </w:t>
            </w:r>
            <w:proofErr w:type="spellStart"/>
            <w:r>
              <w:t>Выспяньский</w:t>
            </w:r>
            <w:proofErr w:type="spellEnd"/>
            <w:r>
              <w:t>»</w:t>
            </w:r>
            <w:r w:rsidR="00680575">
              <w:t>;</w:t>
            </w:r>
          </w:p>
          <w:p w:rsidR="00680575" w:rsidRPr="007E25E8" w:rsidRDefault="00A84EA4">
            <w:r>
              <w:t>фразеология цвета</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11-12</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коллоквиум</w:t>
            </w:r>
          </w:p>
        </w:tc>
      </w:tr>
      <w:tr w:rsidR="00E532E0" w:rsidTr="002B5B31">
        <w:tc>
          <w:tcPr>
            <w:tcW w:w="576" w:type="dxa"/>
          </w:tcPr>
          <w:p w:rsidR="00E532E0" w:rsidRDefault="00E969A9">
            <w:r>
              <w:t>82</w:t>
            </w:r>
          </w:p>
        </w:tc>
        <w:tc>
          <w:tcPr>
            <w:tcW w:w="2793" w:type="dxa"/>
          </w:tcPr>
          <w:p w:rsidR="00E532E0" w:rsidRDefault="00680575" w:rsidP="00680575">
            <w:r>
              <w:t>Основные архитекту</w:t>
            </w:r>
            <w:r>
              <w:t>р</w:t>
            </w:r>
            <w:r>
              <w:t>ные стили: терминол</w:t>
            </w:r>
            <w:r>
              <w:t>о</w:t>
            </w:r>
            <w:r>
              <w:t>гия, описание памятн</w:t>
            </w:r>
            <w:r>
              <w:t>и</w:t>
            </w:r>
            <w:r>
              <w:t>ков</w:t>
            </w:r>
            <w:r w:rsidR="00A84EA4">
              <w:t>;</w:t>
            </w:r>
          </w:p>
          <w:p w:rsidR="00A84EA4" w:rsidRDefault="00A84EA4" w:rsidP="00680575">
            <w:r>
              <w:t>видовые пары: фо</w:t>
            </w:r>
            <w:r>
              <w:t>р</w:t>
            </w:r>
            <w:r>
              <w:t>мальные и функци</w:t>
            </w:r>
            <w:r>
              <w:t>о</w:t>
            </w:r>
            <w:r>
              <w:t>нальные особенности (на избранных прим</w:t>
            </w:r>
            <w:r>
              <w:t>е</w:t>
            </w:r>
            <w:r>
              <w:t>рах)</w:t>
            </w:r>
          </w:p>
        </w:tc>
        <w:tc>
          <w:tcPr>
            <w:tcW w:w="567" w:type="dxa"/>
            <w:gridSpan w:val="3"/>
          </w:tcPr>
          <w:p w:rsidR="00E532E0" w:rsidRDefault="00863C75">
            <w:pPr>
              <w:pStyle w:val="a6"/>
              <w:tabs>
                <w:tab w:val="clear" w:pos="4677"/>
                <w:tab w:val="clear" w:pos="9355"/>
              </w:tabs>
            </w:pPr>
            <w:r>
              <w:t>6</w:t>
            </w:r>
          </w:p>
        </w:tc>
        <w:tc>
          <w:tcPr>
            <w:tcW w:w="708" w:type="dxa"/>
          </w:tcPr>
          <w:p w:rsidR="00E532E0" w:rsidRDefault="00433681">
            <w:r>
              <w:t>13-14</w:t>
            </w:r>
          </w:p>
        </w:tc>
        <w:tc>
          <w:tcPr>
            <w:tcW w:w="708" w:type="dxa"/>
            <w:gridSpan w:val="2"/>
          </w:tcPr>
          <w:p w:rsidR="00E532E0" w:rsidRDefault="00E532E0"/>
        </w:tc>
        <w:tc>
          <w:tcPr>
            <w:tcW w:w="743" w:type="dxa"/>
          </w:tcPr>
          <w:p w:rsidR="00E532E0" w:rsidRDefault="00E532E0"/>
        </w:tc>
        <w:tc>
          <w:tcPr>
            <w:tcW w:w="1062" w:type="dxa"/>
            <w:gridSpan w:val="2"/>
          </w:tcPr>
          <w:p w:rsidR="00E532E0" w:rsidRDefault="00100F08">
            <w:r>
              <w:t>12</w:t>
            </w:r>
          </w:p>
        </w:tc>
        <w:tc>
          <w:tcPr>
            <w:tcW w:w="743" w:type="dxa"/>
          </w:tcPr>
          <w:p w:rsidR="00E532E0" w:rsidRDefault="00433681">
            <w:r>
              <w:t>8</w:t>
            </w:r>
          </w:p>
        </w:tc>
        <w:tc>
          <w:tcPr>
            <w:tcW w:w="1892" w:type="dxa"/>
          </w:tcPr>
          <w:p w:rsidR="00E532E0" w:rsidRDefault="00E532E0">
            <w:r>
              <w:t>опрос</w:t>
            </w:r>
            <w:r w:rsidR="00E969A9">
              <w:t>, проверка домашних з</w:t>
            </w:r>
            <w:r w:rsidR="00E969A9">
              <w:t>а</w:t>
            </w:r>
            <w:r w:rsidR="00E969A9">
              <w:t xml:space="preserve">даний, </w:t>
            </w:r>
            <w:proofErr w:type="spellStart"/>
            <w:r w:rsidR="00E969A9">
              <w:t>аудир</w:t>
            </w:r>
            <w:r w:rsidR="00E969A9">
              <w:t>о</w:t>
            </w:r>
            <w:r w:rsidR="00E969A9">
              <w:t>вание</w:t>
            </w:r>
            <w:proofErr w:type="spellEnd"/>
            <w:r w:rsidR="00E969A9">
              <w:t xml:space="preserve"> и реф</w:t>
            </w:r>
            <w:r w:rsidR="00E969A9">
              <w:t>е</w:t>
            </w:r>
            <w:r w:rsidR="00E969A9">
              <w:t>рирование ор</w:t>
            </w:r>
            <w:r w:rsidR="00E969A9">
              <w:t>и</w:t>
            </w:r>
            <w:r w:rsidR="00E969A9">
              <w:t>гинального те</w:t>
            </w:r>
            <w:r w:rsidR="00E969A9">
              <w:t>к</w:t>
            </w:r>
            <w:r w:rsidR="00E969A9">
              <w:t>ста,</w:t>
            </w:r>
          </w:p>
        </w:tc>
      </w:tr>
      <w:tr w:rsidR="00E532E0" w:rsidTr="002B5B31">
        <w:tc>
          <w:tcPr>
            <w:tcW w:w="576" w:type="dxa"/>
            <w:shd w:val="clear" w:color="auto" w:fill="FFFFFF"/>
          </w:tcPr>
          <w:p w:rsidR="00E532E0" w:rsidRDefault="00E969A9">
            <w:r>
              <w:t>83</w:t>
            </w:r>
          </w:p>
        </w:tc>
        <w:tc>
          <w:tcPr>
            <w:tcW w:w="2793" w:type="dxa"/>
            <w:shd w:val="clear" w:color="auto" w:fill="FFFFFF"/>
          </w:tcPr>
          <w:p w:rsidR="00E532E0" w:rsidRDefault="00680575">
            <w:r>
              <w:t>Охрана памятников в Польше; старое и новое в архитектуре</w:t>
            </w:r>
            <w:r w:rsidR="00A84EA4">
              <w:t>;</w:t>
            </w:r>
          </w:p>
          <w:p w:rsidR="00A84EA4" w:rsidRDefault="00A84EA4">
            <w:r>
              <w:t>параметрическая лекс</w:t>
            </w:r>
            <w:r>
              <w:t>и</w:t>
            </w:r>
            <w:r>
              <w:t>ка, особенности сочет</w:t>
            </w:r>
            <w:r>
              <w:t>а</w:t>
            </w:r>
            <w:r>
              <w:t>емости</w:t>
            </w:r>
          </w:p>
        </w:tc>
        <w:tc>
          <w:tcPr>
            <w:tcW w:w="567" w:type="dxa"/>
            <w:gridSpan w:val="3"/>
            <w:shd w:val="clear" w:color="auto" w:fill="FFFFFF"/>
          </w:tcPr>
          <w:p w:rsidR="00E532E0" w:rsidRDefault="00863C75">
            <w:pPr>
              <w:pStyle w:val="a6"/>
              <w:tabs>
                <w:tab w:val="clear" w:pos="4677"/>
                <w:tab w:val="clear" w:pos="9355"/>
              </w:tabs>
            </w:pPr>
            <w:r>
              <w:t>6</w:t>
            </w:r>
          </w:p>
        </w:tc>
        <w:tc>
          <w:tcPr>
            <w:tcW w:w="708" w:type="dxa"/>
            <w:shd w:val="clear" w:color="auto" w:fill="FFFFFF"/>
          </w:tcPr>
          <w:p w:rsidR="00E532E0" w:rsidRDefault="00433681">
            <w:r>
              <w:t>15-16</w:t>
            </w:r>
          </w:p>
        </w:tc>
        <w:tc>
          <w:tcPr>
            <w:tcW w:w="708" w:type="dxa"/>
            <w:gridSpan w:val="2"/>
            <w:shd w:val="clear" w:color="auto" w:fill="FFFFFF"/>
          </w:tcPr>
          <w:p w:rsidR="00E532E0" w:rsidRDefault="00E532E0"/>
        </w:tc>
        <w:tc>
          <w:tcPr>
            <w:tcW w:w="743" w:type="dxa"/>
            <w:shd w:val="clear" w:color="auto" w:fill="FFFFFF"/>
          </w:tcPr>
          <w:p w:rsidR="00E532E0" w:rsidRDefault="00E532E0"/>
        </w:tc>
        <w:tc>
          <w:tcPr>
            <w:tcW w:w="1062" w:type="dxa"/>
            <w:gridSpan w:val="2"/>
            <w:shd w:val="clear" w:color="auto" w:fill="FFFFFF"/>
          </w:tcPr>
          <w:p w:rsidR="00E532E0" w:rsidRDefault="00100F08">
            <w:r>
              <w:t>12</w:t>
            </w:r>
          </w:p>
        </w:tc>
        <w:tc>
          <w:tcPr>
            <w:tcW w:w="743" w:type="dxa"/>
            <w:shd w:val="clear" w:color="auto" w:fill="FFFFFF"/>
          </w:tcPr>
          <w:p w:rsidR="00E532E0" w:rsidRDefault="00433681">
            <w:r>
              <w:t>8</w:t>
            </w:r>
          </w:p>
        </w:tc>
        <w:tc>
          <w:tcPr>
            <w:tcW w:w="1892" w:type="dxa"/>
            <w:shd w:val="clear" w:color="auto" w:fill="FFFFFF"/>
          </w:tcPr>
          <w:p w:rsidR="00E532E0" w:rsidRDefault="00633769">
            <w:r>
              <w:t>опрос</w:t>
            </w:r>
            <w:r w:rsidR="00E969A9">
              <w:t>, проверка домашних з</w:t>
            </w:r>
            <w:r w:rsidR="00E969A9">
              <w:t>а</w:t>
            </w:r>
            <w:r w:rsidR="00E969A9">
              <w:t xml:space="preserve">даний, </w:t>
            </w:r>
            <w:proofErr w:type="spellStart"/>
            <w:r w:rsidR="00E969A9">
              <w:t>аудир</w:t>
            </w:r>
            <w:r w:rsidR="00E969A9">
              <w:t>о</w:t>
            </w:r>
            <w:r w:rsidR="00E969A9">
              <w:t>вание</w:t>
            </w:r>
            <w:proofErr w:type="spellEnd"/>
            <w:r w:rsidR="00E969A9">
              <w:t xml:space="preserve"> и реф</w:t>
            </w:r>
            <w:r w:rsidR="00E969A9">
              <w:t>е</w:t>
            </w:r>
            <w:r w:rsidR="00E969A9">
              <w:t>рирование ор</w:t>
            </w:r>
            <w:r w:rsidR="00E969A9">
              <w:t>и</w:t>
            </w:r>
            <w:r w:rsidR="00E969A9">
              <w:t>гинального те</w:t>
            </w:r>
            <w:r w:rsidR="00E969A9">
              <w:t>к</w:t>
            </w:r>
            <w:r w:rsidR="00E969A9">
              <w:t>ста,</w:t>
            </w:r>
          </w:p>
        </w:tc>
      </w:tr>
      <w:tr w:rsidR="00E532E0" w:rsidTr="002B5B31">
        <w:tc>
          <w:tcPr>
            <w:tcW w:w="576" w:type="dxa"/>
            <w:shd w:val="clear" w:color="auto" w:fill="D9D9D9"/>
          </w:tcPr>
          <w:p w:rsidR="00E532E0" w:rsidRDefault="00E969A9">
            <w:r>
              <w:t>84</w:t>
            </w:r>
          </w:p>
        </w:tc>
        <w:tc>
          <w:tcPr>
            <w:tcW w:w="2793" w:type="dxa"/>
            <w:shd w:val="clear" w:color="auto" w:fill="D9D9D9"/>
          </w:tcPr>
          <w:p w:rsidR="00E532E0" w:rsidRDefault="00E532E0"/>
        </w:tc>
        <w:tc>
          <w:tcPr>
            <w:tcW w:w="567" w:type="dxa"/>
            <w:gridSpan w:val="3"/>
            <w:shd w:val="clear" w:color="auto" w:fill="D9D9D9"/>
          </w:tcPr>
          <w:p w:rsidR="00E532E0" w:rsidRDefault="00E532E0">
            <w:pPr>
              <w:pStyle w:val="a6"/>
              <w:tabs>
                <w:tab w:val="clear" w:pos="4677"/>
                <w:tab w:val="clear" w:pos="9355"/>
              </w:tabs>
            </w:pPr>
          </w:p>
        </w:tc>
        <w:tc>
          <w:tcPr>
            <w:tcW w:w="708" w:type="dxa"/>
            <w:shd w:val="clear" w:color="auto" w:fill="D9D9D9"/>
          </w:tcPr>
          <w:p w:rsidR="00E532E0" w:rsidRDefault="00E532E0"/>
        </w:tc>
        <w:tc>
          <w:tcPr>
            <w:tcW w:w="708" w:type="dxa"/>
            <w:gridSpan w:val="2"/>
            <w:shd w:val="clear" w:color="auto" w:fill="D9D9D9"/>
          </w:tcPr>
          <w:p w:rsidR="00E532E0" w:rsidRDefault="00E532E0"/>
        </w:tc>
        <w:tc>
          <w:tcPr>
            <w:tcW w:w="743" w:type="dxa"/>
            <w:shd w:val="clear" w:color="auto" w:fill="D9D9D9"/>
          </w:tcPr>
          <w:p w:rsidR="00E532E0" w:rsidRDefault="00E532E0"/>
        </w:tc>
        <w:tc>
          <w:tcPr>
            <w:tcW w:w="1062" w:type="dxa"/>
            <w:gridSpan w:val="2"/>
            <w:shd w:val="clear" w:color="auto" w:fill="D9D9D9"/>
          </w:tcPr>
          <w:p w:rsidR="00E532E0" w:rsidRDefault="00100F08">
            <w:r>
              <w:t>96</w:t>
            </w:r>
          </w:p>
        </w:tc>
        <w:tc>
          <w:tcPr>
            <w:tcW w:w="743" w:type="dxa"/>
            <w:shd w:val="clear" w:color="auto" w:fill="D9D9D9"/>
          </w:tcPr>
          <w:p w:rsidR="00E532E0" w:rsidRDefault="00433681">
            <w:r>
              <w:t>6</w:t>
            </w:r>
            <w:r w:rsidR="007E25E8">
              <w:t>4</w:t>
            </w:r>
          </w:p>
        </w:tc>
        <w:tc>
          <w:tcPr>
            <w:tcW w:w="1892" w:type="dxa"/>
            <w:shd w:val="clear" w:color="auto" w:fill="D9D9D9"/>
          </w:tcPr>
          <w:p w:rsidR="00E532E0" w:rsidRDefault="00433681">
            <w:r>
              <w:t>зачет</w:t>
            </w:r>
          </w:p>
        </w:tc>
      </w:tr>
      <w:tr w:rsidR="00E532E0" w:rsidTr="002B5B31">
        <w:tc>
          <w:tcPr>
            <w:tcW w:w="576" w:type="dxa"/>
          </w:tcPr>
          <w:p w:rsidR="00E532E0" w:rsidRDefault="00E969A9">
            <w:r>
              <w:t>85</w:t>
            </w:r>
          </w:p>
        </w:tc>
        <w:tc>
          <w:tcPr>
            <w:tcW w:w="2793" w:type="dxa"/>
          </w:tcPr>
          <w:p w:rsidR="00E532E0" w:rsidRDefault="00A84EA4">
            <w:r>
              <w:t>Блок ЛСТ «Польша в современном мире»</w:t>
            </w:r>
          </w:p>
          <w:p w:rsidR="00EA1329" w:rsidRDefault="00EA1329">
            <w:r>
              <w:t>Проблемы культуры р</w:t>
            </w:r>
            <w:r>
              <w:t>е</w:t>
            </w:r>
            <w:r>
              <w:t xml:space="preserve">чи: избранные вопросы – </w:t>
            </w:r>
            <w:proofErr w:type="spellStart"/>
            <w:r>
              <w:t>род</w:t>
            </w:r>
            <w:proofErr w:type="gramStart"/>
            <w:r>
              <w:t>.п</w:t>
            </w:r>
            <w:proofErr w:type="spellEnd"/>
            <w:proofErr w:type="gramEnd"/>
            <w:r>
              <w:t xml:space="preserve">. </w:t>
            </w:r>
            <w:proofErr w:type="spellStart"/>
            <w:r>
              <w:t>ед.ч</w:t>
            </w:r>
            <w:proofErr w:type="spellEnd"/>
            <w:r>
              <w:t>., колебания в роде, выравнивание глагольных парадигм</w:t>
            </w:r>
          </w:p>
        </w:tc>
        <w:tc>
          <w:tcPr>
            <w:tcW w:w="567" w:type="dxa"/>
            <w:gridSpan w:val="3"/>
          </w:tcPr>
          <w:p w:rsidR="00E532E0" w:rsidRDefault="00E969A9">
            <w:pPr>
              <w:pStyle w:val="a6"/>
              <w:tabs>
                <w:tab w:val="clear" w:pos="4677"/>
                <w:tab w:val="clear" w:pos="9355"/>
              </w:tabs>
            </w:pPr>
            <w:r>
              <w:t>7</w:t>
            </w:r>
          </w:p>
        </w:tc>
        <w:tc>
          <w:tcPr>
            <w:tcW w:w="708" w:type="dxa"/>
          </w:tcPr>
          <w:p w:rsidR="00E532E0" w:rsidRDefault="007E25E8">
            <w:r>
              <w:t>1-2</w:t>
            </w:r>
          </w:p>
        </w:tc>
        <w:tc>
          <w:tcPr>
            <w:tcW w:w="708" w:type="dxa"/>
            <w:gridSpan w:val="2"/>
          </w:tcPr>
          <w:p w:rsidR="00E532E0" w:rsidRDefault="00E532E0"/>
        </w:tc>
        <w:tc>
          <w:tcPr>
            <w:tcW w:w="743" w:type="dxa"/>
          </w:tcPr>
          <w:p w:rsidR="00E532E0" w:rsidRDefault="00E532E0"/>
        </w:tc>
        <w:tc>
          <w:tcPr>
            <w:tcW w:w="1062" w:type="dxa"/>
            <w:gridSpan w:val="2"/>
          </w:tcPr>
          <w:p w:rsidR="00E532E0" w:rsidRDefault="00E969A9">
            <w:r>
              <w:t>12</w:t>
            </w:r>
          </w:p>
        </w:tc>
        <w:tc>
          <w:tcPr>
            <w:tcW w:w="743" w:type="dxa"/>
          </w:tcPr>
          <w:p w:rsidR="00E532E0" w:rsidRDefault="00E969A9">
            <w:r>
              <w:t>4</w:t>
            </w:r>
          </w:p>
        </w:tc>
        <w:tc>
          <w:tcPr>
            <w:tcW w:w="1892" w:type="dxa"/>
          </w:tcPr>
          <w:p w:rsidR="00E532E0" w:rsidRDefault="00E532E0">
            <w:r>
              <w:t>опрос</w:t>
            </w:r>
          </w:p>
        </w:tc>
      </w:tr>
      <w:tr w:rsidR="00E532E0" w:rsidTr="002B5B31">
        <w:tc>
          <w:tcPr>
            <w:tcW w:w="576" w:type="dxa"/>
          </w:tcPr>
          <w:p w:rsidR="00E532E0" w:rsidRDefault="00E969A9">
            <w:r>
              <w:t>86</w:t>
            </w:r>
          </w:p>
        </w:tc>
        <w:tc>
          <w:tcPr>
            <w:tcW w:w="2793" w:type="dxa"/>
          </w:tcPr>
          <w:p w:rsidR="00E532E0" w:rsidRDefault="00A84EA4" w:rsidP="00A84EA4">
            <w:pPr>
              <w:pStyle w:val="a6"/>
              <w:tabs>
                <w:tab w:val="clear" w:pos="4677"/>
                <w:tab w:val="clear" w:pos="9355"/>
              </w:tabs>
            </w:pPr>
            <w:r>
              <w:t>Политическое устро</w:t>
            </w:r>
            <w:r>
              <w:t>й</w:t>
            </w:r>
            <w:r>
              <w:t>ство органы власти;</w:t>
            </w:r>
          </w:p>
          <w:p w:rsidR="00A84EA4" w:rsidRDefault="00EA1329" w:rsidP="00A84EA4">
            <w:pPr>
              <w:pStyle w:val="a6"/>
              <w:tabs>
                <w:tab w:val="clear" w:pos="4677"/>
                <w:tab w:val="clear" w:pos="9355"/>
              </w:tabs>
            </w:pPr>
            <w:r>
              <w:t xml:space="preserve">Особенности </w:t>
            </w:r>
            <w:proofErr w:type="spellStart"/>
            <w:r>
              <w:t>газетно</w:t>
            </w:r>
            <w:proofErr w:type="spellEnd"/>
            <w:r>
              <w:t>-публицис</w:t>
            </w:r>
            <w:r w:rsidR="00A84EA4">
              <w:t>тического ст</w:t>
            </w:r>
            <w:r w:rsidR="00A84EA4">
              <w:t>и</w:t>
            </w:r>
            <w:r w:rsidR="00A84EA4">
              <w:t>ля</w:t>
            </w:r>
            <w:r>
              <w:t>;</w:t>
            </w:r>
          </w:p>
          <w:p w:rsidR="00EA1329" w:rsidRPr="00A84EA4" w:rsidRDefault="00EA1329" w:rsidP="00A84EA4">
            <w:pPr>
              <w:pStyle w:val="a6"/>
              <w:tabs>
                <w:tab w:val="clear" w:pos="4677"/>
                <w:tab w:val="clear" w:pos="9355"/>
              </w:tabs>
            </w:pPr>
            <w:r>
              <w:t xml:space="preserve">Новая фразеология </w:t>
            </w:r>
          </w:p>
        </w:tc>
        <w:tc>
          <w:tcPr>
            <w:tcW w:w="567" w:type="dxa"/>
            <w:gridSpan w:val="3"/>
          </w:tcPr>
          <w:p w:rsidR="00E532E0" w:rsidRDefault="00E969A9">
            <w:pPr>
              <w:pStyle w:val="a6"/>
              <w:tabs>
                <w:tab w:val="clear" w:pos="4677"/>
                <w:tab w:val="clear" w:pos="9355"/>
              </w:tabs>
            </w:pPr>
            <w:r>
              <w:t>7</w:t>
            </w:r>
          </w:p>
        </w:tc>
        <w:tc>
          <w:tcPr>
            <w:tcW w:w="708" w:type="dxa"/>
          </w:tcPr>
          <w:p w:rsidR="00E532E0" w:rsidRDefault="007E25E8">
            <w:r>
              <w:t>3-4</w:t>
            </w:r>
          </w:p>
        </w:tc>
        <w:tc>
          <w:tcPr>
            <w:tcW w:w="708" w:type="dxa"/>
            <w:gridSpan w:val="2"/>
          </w:tcPr>
          <w:p w:rsidR="00E532E0" w:rsidRDefault="00E532E0"/>
        </w:tc>
        <w:tc>
          <w:tcPr>
            <w:tcW w:w="743" w:type="dxa"/>
          </w:tcPr>
          <w:p w:rsidR="00E532E0" w:rsidRDefault="00E532E0"/>
        </w:tc>
        <w:tc>
          <w:tcPr>
            <w:tcW w:w="1062" w:type="dxa"/>
            <w:gridSpan w:val="2"/>
          </w:tcPr>
          <w:p w:rsidR="00E532E0" w:rsidRDefault="00E969A9">
            <w:r>
              <w:t>12</w:t>
            </w:r>
          </w:p>
        </w:tc>
        <w:tc>
          <w:tcPr>
            <w:tcW w:w="743" w:type="dxa"/>
          </w:tcPr>
          <w:p w:rsidR="00E532E0" w:rsidRDefault="00E969A9">
            <w:r>
              <w:t>4</w:t>
            </w:r>
          </w:p>
        </w:tc>
        <w:tc>
          <w:tcPr>
            <w:tcW w:w="1892" w:type="dxa"/>
          </w:tcPr>
          <w:p w:rsidR="00E532E0" w:rsidRDefault="00E532E0">
            <w:r>
              <w:t>опрос</w:t>
            </w:r>
            <w:r w:rsidR="00B23D46">
              <w:t>, проверка домашних з</w:t>
            </w:r>
            <w:r w:rsidR="00B23D46">
              <w:t>а</w:t>
            </w:r>
            <w:r w:rsidR="00B23D46">
              <w:t xml:space="preserve">даний, </w:t>
            </w:r>
            <w:proofErr w:type="spellStart"/>
            <w:r w:rsidR="00B23D46">
              <w:t>аудир</w:t>
            </w:r>
            <w:r w:rsidR="00B23D46">
              <w:t>о</w:t>
            </w:r>
            <w:r w:rsidR="00B23D46">
              <w:t>вание</w:t>
            </w:r>
            <w:proofErr w:type="spellEnd"/>
            <w:r w:rsidR="00B23D46">
              <w:t xml:space="preserve"> и реф</w:t>
            </w:r>
            <w:r w:rsidR="00B23D46">
              <w:t>е</w:t>
            </w:r>
            <w:r w:rsidR="00B23D46">
              <w:t>рирование ор</w:t>
            </w:r>
            <w:r w:rsidR="00B23D46">
              <w:t>и</w:t>
            </w:r>
            <w:r w:rsidR="00B23D46">
              <w:t>гинального те</w:t>
            </w:r>
            <w:r w:rsidR="00B23D46">
              <w:t>к</w:t>
            </w:r>
            <w:r w:rsidR="00B23D46">
              <w:t>ста,</w:t>
            </w:r>
          </w:p>
        </w:tc>
      </w:tr>
      <w:tr w:rsidR="00E532E0" w:rsidTr="002B5B31">
        <w:tc>
          <w:tcPr>
            <w:tcW w:w="576" w:type="dxa"/>
          </w:tcPr>
          <w:p w:rsidR="00E532E0" w:rsidRDefault="00E969A9">
            <w:r>
              <w:t>87</w:t>
            </w:r>
          </w:p>
        </w:tc>
        <w:tc>
          <w:tcPr>
            <w:tcW w:w="2793" w:type="dxa"/>
          </w:tcPr>
          <w:p w:rsidR="00E532E0" w:rsidRDefault="00A84EA4">
            <w:r>
              <w:t xml:space="preserve">Экономическая лексика: </w:t>
            </w:r>
            <w:r>
              <w:lastRenderedPageBreak/>
              <w:t>фирмы, формы со</w:t>
            </w:r>
            <w:r>
              <w:t>б</w:t>
            </w:r>
            <w:r>
              <w:t>ственности, экономич</w:t>
            </w:r>
            <w:r>
              <w:t>е</w:t>
            </w:r>
            <w:r>
              <w:t>ские реформы, кризис</w:t>
            </w:r>
            <w:r w:rsidR="00EA1329">
              <w:t>;</w:t>
            </w:r>
          </w:p>
          <w:p w:rsidR="00EA1329" w:rsidRDefault="001E3C79" w:rsidP="00EA1329">
            <w:proofErr w:type="spellStart"/>
            <w:r>
              <w:t>Колл</w:t>
            </w:r>
            <w:r w:rsidR="00EA1329">
              <w:t>окации</w:t>
            </w:r>
            <w:proofErr w:type="spellEnd"/>
            <w:r w:rsidR="00EA1329">
              <w:t>, их эквив</w:t>
            </w:r>
            <w:r w:rsidR="00EA1329">
              <w:t>а</w:t>
            </w:r>
            <w:r w:rsidR="00EA1329">
              <w:t xml:space="preserve">ленты, </w:t>
            </w:r>
          </w:p>
        </w:tc>
        <w:tc>
          <w:tcPr>
            <w:tcW w:w="567" w:type="dxa"/>
            <w:gridSpan w:val="3"/>
          </w:tcPr>
          <w:p w:rsidR="00E532E0" w:rsidRDefault="00E969A9">
            <w:pPr>
              <w:pStyle w:val="a6"/>
              <w:tabs>
                <w:tab w:val="clear" w:pos="4677"/>
                <w:tab w:val="clear" w:pos="9355"/>
              </w:tabs>
            </w:pPr>
            <w:r>
              <w:lastRenderedPageBreak/>
              <w:t>7</w:t>
            </w:r>
          </w:p>
        </w:tc>
        <w:tc>
          <w:tcPr>
            <w:tcW w:w="708" w:type="dxa"/>
          </w:tcPr>
          <w:p w:rsidR="00E532E0" w:rsidRDefault="007E25E8">
            <w:r>
              <w:t>5-6</w:t>
            </w:r>
          </w:p>
        </w:tc>
        <w:tc>
          <w:tcPr>
            <w:tcW w:w="708" w:type="dxa"/>
            <w:gridSpan w:val="2"/>
          </w:tcPr>
          <w:p w:rsidR="00E532E0" w:rsidRDefault="00E532E0"/>
        </w:tc>
        <w:tc>
          <w:tcPr>
            <w:tcW w:w="743" w:type="dxa"/>
          </w:tcPr>
          <w:p w:rsidR="00E532E0" w:rsidRDefault="00E532E0"/>
        </w:tc>
        <w:tc>
          <w:tcPr>
            <w:tcW w:w="1062" w:type="dxa"/>
            <w:gridSpan w:val="2"/>
          </w:tcPr>
          <w:p w:rsidR="00E532E0" w:rsidRDefault="00E969A9">
            <w:r>
              <w:t>12</w:t>
            </w:r>
          </w:p>
        </w:tc>
        <w:tc>
          <w:tcPr>
            <w:tcW w:w="743" w:type="dxa"/>
          </w:tcPr>
          <w:p w:rsidR="00E532E0" w:rsidRDefault="00E969A9">
            <w:r>
              <w:t>4</w:t>
            </w:r>
          </w:p>
        </w:tc>
        <w:tc>
          <w:tcPr>
            <w:tcW w:w="1892" w:type="dxa"/>
          </w:tcPr>
          <w:p w:rsidR="00E532E0" w:rsidRDefault="00E532E0">
            <w:r>
              <w:t>опрос</w:t>
            </w:r>
            <w:r w:rsidR="00B23D46">
              <w:t xml:space="preserve">, проверка </w:t>
            </w:r>
            <w:r w:rsidR="00B23D46">
              <w:lastRenderedPageBreak/>
              <w:t>домашних з</w:t>
            </w:r>
            <w:r w:rsidR="00B23D46">
              <w:t>а</w:t>
            </w:r>
            <w:r w:rsidR="00B23D46">
              <w:t xml:space="preserve">даний, </w:t>
            </w:r>
            <w:proofErr w:type="spellStart"/>
            <w:r w:rsidR="00B23D46">
              <w:t>аудир</w:t>
            </w:r>
            <w:r w:rsidR="00B23D46">
              <w:t>о</w:t>
            </w:r>
            <w:r w:rsidR="00B23D46">
              <w:t>вание</w:t>
            </w:r>
            <w:proofErr w:type="spellEnd"/>
            <w:r w:rsidR="00B23D46">
              <w:t xml:space="preserve"> и реф</w:t>
            </w:r>
            <w:r w:rsidR="00B23D46">
              <w:t>е</w:t>
            </w:r>
            <w:r w:rsidR="00B23D46">
              <w:t>рирование ор</w:t>
            </w:r>
            <w:r w:rsidR="00B23D46">
              <w:t>и</w:t>
            </w:r>
            <w:r w:rsidR="00B23D46">
              <w:t>гинального те</w:t>
            </w:r>
            <w:r w:rsidR="00B23D46">
              <w:t>к</w:t>
            </w:r>
            <w:r w:rsidR="00B23D46">
              <w:t>ста,</w:t>
            </w:r>
          </w:p>
        </w:tc>
      </w:tr>
      <w:tr w:rsidR="00E532E0" w:rsidTr="002B5B31">
        <w:tc>
          <w:tcPr>
            <w:tcW w:w="576" w:type="dxa"/>
          </w:tcPr>
          <w:p w:rsidR="00E532E0" w:rsidRDefault="00E969A9">
            <w:r>
              <w:lastRenderedPageBreak/>
              <w:t>88</w:t>
            </w:r>
          </w:p>
        </w:tc>
        <w:tc>
          <w:tcPr>
            <w:tcW w:w="2793" w:type="dxa"/>
          </w:tcPr>
          <w:p w:rsidR="00E532E0" w:rsidRDefault="00A84EA4">
            <w:r>
              <w:t>Отрасли экономики, с</w:t>
            </w:r>
            <w:r>
              <w:t>о</w:t>
            </w:r>
            <w:r>
              <w:t>трудничество, перегов</w:t>
            </w:r>
            <w:r>
              <w:t>о</w:t>
            </w:r>
            <w:r>
              <w:t>ры</w:t>
            </w:r>
            <w:r w:rsidR="00EA1329">
              <w:t>;</w:t>
            </w:r>
          </w:p>
          <w:p w:rsidR="00EA1329" w:rsidRDefault="00EA1329">
            <w:r>
              <w:t>Автоматизация навыков перевода</w:t>
            </w:r>
          </w:p>
        </w:tc>
        <w:tc>
          <w:tcPr>
            <w:tcW w:w="567" w:type="dxa"/>
            <w:gridSpan w:val="3"/>
          </w:tcPr>
          <w:p w:rsidR="00E532E0" w:rsidRDefault="00E969A9">
            <w:pPr>
              <w:pStyle w:val="a6"/>
              <w:tabs>
                <w:tab w:val="clear" w:pos="4677"/>
                <w:tab w:val="clear" w:pos="9355"/>
              </w:tabs>
            </w:pPr>
            <w:r>
              <w:t>7</w:t>
            </w:r>
          </w:p>
        </w:tc>
        <w:tc>
          <w:tcPr>
            <w:tcW w:w="708" w:type="dxa"/>
          </w:tcPr>
          <w:p w:rsidR="00E532E0" w:rsidRDefault="007E25E8">
            <w:r>
              <w:t>7-8</w:t>
            </w:r>
          </w:p>
        </w:tc>
        <w:tc>
          <w:tcPr>
            <w:tcW w:w="708" w:type="dxa"/>
            <w:gridSpan w:val="2"/>
          </w:tcPr>
          <w:p w:rsidR="00E532E0" w:rsidRDefault="00E532E0"/>
        </w:tc>
        <w:tc>
          <w:tcPr>
            <w:tcW w:w="743" w:type="dxa"/>
          </w:tcPr>
          <w:p w:rsidR="00E532E0" w:rsidRDefault="00E532E0"/>
        </w:tc>
        <w:tc>
          <w:tcPr>
            <w:tcW w:w="1062" w:type="dxa"/>
            <w:gridSpan w:val="2"/>
          </w:tcPr>
          <w:p w:rsidR="00E532E0" w:rsidRDefault="00E969A9">
            <w:r>
              <w:t>12</w:t>
            </w:r>
          </w:p>
        </w:tc>
        <w:tc>
          <w:tcPr>
            <w:tcW w:w="743" w:type="dxa"/>
          </w:tcPr>
          <w:p w:rsidR="00E532E0" w:rsidRDefault="00E969A9">
            <w:r>
              <w:t>4</w:t>
            </w:r>
          </w:p>
        </w:tc>
        <w:tc>
          <w:tcPr>
            <w:tcW w:w="1892" w:type="dxa"/>
          </w:tcPr>
          <w:p w:rsidR="00E532E0" w:rsidRDefault="00E532E0">
            <w:r>
              <w:t>коллоквиум</w:t>
            </w:r>
            <w:r w:rsidR="00B23D46">
              <w:t>, письменная р</w:t>
            </w:r>
            <w:r w:rsidR="00B23D46">
              <w:t>а</w:t>
            </w:r>
            <w:r w:rsidR="00B23D46">
              <w:t>бота</w:t>
            </w:r>
          </w:p>
        </w:tc>
      </w:tr>
      <w:tr w:rsidR="00A84EA4" w:rsidTr="002B5B31">
        <w:tc>
          <w:tcPr>
            <w:tcW w:w="576" w:type="dxa"/>
          </w:tcPr>
          <w:p w:rsidR="00A84EA4" w:rsidRDefault="00E969A9">
            <w:r>
              <w:t>89</w:t>
            </w:r>
          </w:p>
        </w:tc>
        <w:tc>
          <w:tcPr>
            <w:tcW w:w="2793" w:type="dxa"/>
          </w:tcPr>
          <w:p w:rsidR="00A84EA4" w:rsidRDefault="00A84EA4" w:rsidP="00A84EA4">
            <w:r>
              <w:t xml:space="preserve">Социальные проблемы современного польского общества </w:t>
            </w:r>
          </w:p>
        </w:tc>
        <w:tc>
          <w:tcPr>
            <w:tcW w:w="567" w:type="dxa"/>
            <w:gridSpan w:val="3"/>
          </w:tcPr>
          <w:p w:rsidR="00A84EA4" w:rsidRDefault="00E969A9">
            <w:pPr>
              <w:pStyle w:val="a6"/>
              <w:tabs>
                <w:tab w:val="clear" w:pos="4677"/>
                <w:tab w:val="clear" w:pos="9355"/>
              </w:tabs>
            </w:pPr>
            <w:r>
              <w:t>7</w:t>
            </w:r>
          </w:p>
        </w:tc>
        <w:tc>
          <w:tcPr>
            <w:tcW w:w="708" w:type="dxa"/>
          </w:tcPr>
          <w:p w:rsidR="00A84EA4" w:rsidRDefault="00A84EA4">
            <w:r>
              <w:t>9-10</w:t>
            </w:r>
          </w:p>
        </w:tc>
        <w:tc>
          <w:tcPr>
            <w:tcW w:w="708" w:type="dxa"/>
            <w:gridSpan w:val="2"/>
          </w:tcPr>
          <w:p w:rsidR="00A84EA4" w:rsidRDefault="00A84EA4"/>
        </w:tc>
        <w:tc>
          <w:tcPr>
            <w:tcW w:w="743" w:type="dxa"/>
          </w:tcPr>
          <w:p w:rsidR="00A84EA4" w:rsidRDefault="00A84EA4"/>
        </w:tc>
        <w:tc>
          <w:tcPr>
            <w:tcW w:w="1062" w:type="dxa"/>
            <w:gridSpan w:val="2"/>
          </w:tcPr>
          <w:p w:rsidR="00A84EA4" w:rsidRDefault="00E969A9">
            <w:r>
              <w:t>12</w:t>
            </w:r>
          </w:p>
        </w:tc>
        <w:tc>
          <w:tcPr>
            <w:tcW w:w="743" w:type="dxa"/>
          </w:tcPr>
          <w:p w:rsidR="00A84EA4" w:rsidRDefault="00E969A9">
            <w:r>
              <w:t>4</w:t>
            </w:r>
          </w:p>
        </w:tc>
        <w:tc>
          <w:tcPr>
            <w:tcW w:w="1892" w:type="dxa"/>
          </w:tcPr>
          <w:p w:rsidR="00A84EA4" w:rsidRDefault="00A84EA4">
            <w:r>
              <w:t>коллоквиум</w:t>
            </w:r>
          </w:p>
        </w:tc>
      </w:tr>
      <w:tr w:rsidR="00A84EA4" w:rsidTr="002B5B31">
        <w:tc>
          <w:tcPr>
            <w:tcW w:w="576" w:type="dxa"/>
          </w:tcPr>
          <w:p w:rsidR="00A84EA4" w:rsidRDefault="00E969A9">
            <w:r>
              <w:t>90</w:t>
            </w:r>
          </w:p>
        </w:tc>
        <w:tc>
          <w:tcPr>
            <w:tcW w:w="2793" w:type="dxa"/>
          </w:tcPr>
          <w:p w:rsidR="00A84EA4" w:rsidRDefault="00A84EA4">
            <w:r>
              <w:t>Работа и безработица</w:t>
            </w:r>
            <w:r w:rsidR="00EA1329">
              <w:t>, проблемы молодежи;</w:t>
            </w:r>
          </w:p>
          <w:p w:rsidR="00EA1329" w:rsidRDefault="00EA1329">
            <w:r>
              <w:t>Элементы сленга в яз</w:t>
            </w:r>
            <w:r>
              <w:t>ы</w:t>
            </w:r>
            <w:r>
              <w:t>ке</w:t>
            </w:r>
          </w:p>
        </w:tc>
        <w:tc>
          <w:tcPr>
            <w:tcW w:w="567" w:type="dxa"/>
            <w:gridSpan w:val="3"/>
          </w:tcPr>
          <w:p w:rsidR="00A84EA4" w:rsidRDefault="00E969A9">
            <w:pPr>
              <w:pStyle w:val="a6"/>
              <w:tabs>
                <w:tab w:val="clear" w:pos="4677"/>
                <w:tab w:val="clear" w:pos="9355"/>
              </w:tabs>
            </w:pPr>
            <w:r>
              <w:t>7</w:t>
            </w:r>
          </w:p>
        </w:tc>
        <w:tc>
          <w:tcPr>
            <w:tcW w:w="708" w:type="dxa"/>
          </w:tcPr>
          <w:p w:rsidR="00A84EA4" w:rsidRDefault="00A84EA4">
            <w:r>
              <w:t>11-12</w:t>
            </w:r>
          </w:p>
        </w:tc>
        <w:tc>
          <w:tcPr>
            <w:tcW w:w="708" w:type="dxa"/>
            <w:gridSpan w:val="2"/>
          </w:tcPr>
          <w:p w:rsidR="00A84EA4" w:rsidRDefault="00A84EA4"/>
        </w:tc>
        <w:tc>
          <w:tcPr>
            <w:tcW w:w="743" w:type="dxa"/>
          </w:tcPr>
          <w:p w:rsidR="00A84EA4" w:rsidRDefault="00A84EA4"/>
        </w:tc>
        <w:tc>
          <w:tcPr>
            <w:tcW w:w="1062" w:type="dxa"/>
            <w:gridSpan w:val="2"/>
          </w:tcPr>
          <w:p w:rsidR="00A84EA4" w:rsidRDefault="00E969A9">
            <w:r>
              <w:t>12</w:t>
            </w:r>
          </w:p>
        </w:tc>
        <w:tc>
          <w:tcPr>
            <w:tcW w:w="743" w:type="dxa"/>
          </w:tcPr>
          <w:p w:rsidR="00A84EA4" w:rsidRDefault="00E969A9">
            <w:r>
              <w:t>4</w:t>
            </w:r>
          </w:p>
        </w:tc>
        <w:tc>
          <w:tcPr>
            <w:tcW w:w="1892" w:type="dxa"/>
          </w:tcPr>
          <w:p w:rsidR="00A84EA4" w:rsidRDefault="00A84EA4">
            <w:r>
              <w:t>коллоквиум</w:t>
            </w:r>
          </w:p>
        </w:tc>
      </w:tr>
      <w:tr w:rsidR="00A84EA4" w:rsidTr="002B5B31">
        <w:tc>
          <w:tcPr>
            <w:tcW w:w="576" w:type="dxa"/>
          </w:tcPr>
          <w:p w:rsidR="00A84EA4" w:rsidRDefault="00E969A9">
            <w:r>
              <w:t>91</w:t>
            </w:r>
          </w:p>
        </w:tc>
        <w:tc>
          <w:tcPr>
            <w:tcW w:w="2793" w:type="dxa"/>
          </w:tcPr>
          <w:p w:rsidR="00A84EA4" w:rsidRDefault="00A84EA4">
            <w:r>
              <w:t>Положение женщины</w:t>
            </w:r>
            <w:r w:rsidR="00EA1329">
              <w:t>: материнство, равнопр</w:t>
            </w:r>
            <w:r w:rsidR="00EA1329">
              <w:t>а</w:t>
            </w:r>
            <w:r w:rsidR="00EA1329">
              <w:t>вие, карьера</w:t>
            </w:r>
          </w:p>
        </w:tc>
        <w:tc>
          <w:tcPr>
            <w:tcW w:w="567" w:type="dxa"/>
            <w:gridSpan w:val="3"/>
          </w:tcPr>
          <w:p w:rsidR="00A84EA4" w:rsidRDefault="00E969A9">
            <w:pPr>
              <w:pStyle w:val="a6"/>
              <w:tabs>
                <w:tab w:val="clear" w:pos="4677"/>
                <w:tab w:val="clear" w:pos="9355"/>
              </w:tabs>
            </w:pPr>
            <w:r>
              <w:t>7</w:t>
            </w:r>
          </w:p>
        </w:tc>
        <w:tc>
          <w:tcPr>
            <w:tcW w:w="708" w:type="dxa"/>
          </w:tcPr>
          <w:p w:rsidR="00A84EA4" w:rsidRDefault="00A84EA4">
            <w:r>
              <w:t>13-14</w:t>
            </w:r>
          </w:p>
        </w:tc>
        <w:tc>
          <w:tcPr>
            <w:tcW w:w="708" w:type="dxa"/>
            <w:gridSpan w:val="2"/>
          </w:tcPr>
          <w:p w:rsidR="00A84EA4" w:rsidRDefault="00A84EA4"/>
        </w:tc>
        <w:tc>
          <w:tcPr>
            <w:tcW w:w="743" w:type="dxa"/>
          </w:tcPr>
          <w:p w:rsidR="00A84EA4" w:rsidRDefault="00A84EA4"/>
        </w:tc>
        <w:tc>
          <w:tcPr>
            <w:tcW w:w="1062" w:type="dxa"/>
            <w:gridSpan w:val="2"/>
          </w:tcPr>
          <w:p w:rsidR="00A84EA4" w:rsidRDefault="00E969A9">
            <w:r>
              <w:t>12</w:t>
            </w:r>
          </w:p>
        </w:tc>
        <w:tc>
          <w:tcPr>
            <w:tcW w:w="743" w:type="dxa"/>
          </w:tcPr>
          <w:p w:rsidR="00A84EA4" w:rsidRDefault="00E969A9">
            <w:r>
              <w:t>4</w:t>
            </w:r>
          </w:p>
        </w:tc>
        <w:tc>
          <w:tcPr>
            <w:tcW w:w="1892" w:type="dxa"/>
          </w:tcPr>
          <w:p w:rsidR="00A84EA4" w:rsidRDefault="00A84EA4">
            <w:r>
              <w:t>опрос</w:t>
            </w:r>
            <w:r w:rsidR="00B23D46">
              <w:t>, проверка домашних з</w:t>
            </w:r>
            <w:r w:rsidR="00B23D46">
              <w:t>а</w:t>
            </w:r>
            <w:r w:rsidR="00B23D46">
              <w:t xml:space="preserve">даний, </w:t>
            </w:r>
            <w:proofErr w:type="spellStart"/>
            <w:r w:rsidR="00B23D46">
              <w:t>аудир</w:t>
            </w:r>
            <w:r w:rsidR="00B23D46">
              <w:t>о</w:t>
            </w:r>
            <w:r w:rsidR="00B23D46">
              <w:t>вание</w:t>
            </w:r>
            <w:proofErr w:type="spellEnd"/>
            <w:r w:rsidR="00B23D46">
              <w:t xml:space="preserve"> и реф</w:t>
            </w:r>
            <w:r w:rsidR="00B23D46">
              <w:t>е</w:t>
            </w:r>
            <w:r w:rsidR="00B23D46">
              <w:t>рирование ор</w:t>
            </w:r>
            <w:r w:rsidR="00B23D46">
              <w:t>и</w:t>
            </w:r>
            <w:r w:rsidR="00B23D46">
              <w:t>гинального те</w:t>
            </w:r>
            <w:r w:rsidR="00B23D46">
              <w:t>к</w:t>
            </w:r>
            <w:r w:rsidR="00B23D46">
              <w:t>ста</w:t>
            </w:r>
          </w:p>
        </w:tc>
      </w:tr>
      <w:tr w:rsidR="00A84EA4" w:rsidTr="002B5B31">
        <w:tc>
          <w:tcPr>
            <w:tcW w:w="576" w:type="dxa"/>
          </w:tcPr>
          <w:p w:rsidR="00A84EA4" w:rsidRPr="00E969A9" w:rsidRDefault="00E969A9">
            <w:r>
              <w:rPr>
                <w:lang w:val="en-GB"/>
              </w:rPr>
              <w:t>9</w:t>
            </w:r>
            <w:r>
              <w:t>2</w:t>
            </w:r>
          </w:p>
        </w:tc>
        <w:tc>
          <w:tcPr>
            <w:tcW w:w="2793" w:type="dxa"/>
          </w:tcPr>
          <w:p w:rsidR="00A84EA4" w:rsidRDefault="00EA1329">
            <w:r>
              <w:t>Наркомания, ксеноф</w:t>
            </w:r>
            <w:r>
              <w:t>о</w:t>
            </w:r>
            <w:r>
              <w:t>бия, терроризм – что еще угрожает совреме</w:t>
            </w:r>
            <w:r>
              <w:t>н</w:t>
            </w:r>
            <w:r>
              <w:t>ному человеку?</w:t>
            </w:r>
          </w:p>
          <w:p w:rsidR="00EA1329" w:rsidRDefault="00EA1329">
            <w:r>
              <w:t>Средства выражения эмоциональных состо</w:t>
            </w:r>
            <w:r>
              <w:t>я</w:t>
            </w:r>
            <w:r>
              <w:t>ний – лексика, грамм</w:t>
            </w:r>
            <w:r>
              <w:t>а</w:t>
            </w:r>
            <w:r>
              <w:t>тика, сочетаемость</w:t>
            </w:r>
          </w:p>
        </w:tc>
        <w:tc>
          <w:tcPr>
            <w:tcW w:w="567" w:type="dxa"/>
            <w:gridSpan w:val="3"/>
          </w:tcPr>
          <w:p w:rsidR="00A84EA4" w:rsidRDefault="00E969A9">
            <w:pPr>
              <w:pStyle w:val="a6"/>
              <w:tabs>
                <w:tab w:val="clear" w:pos="4677"/>
                <w:tab w:val="clear" w:pos="9355"/>
              </w:tabs>
            </w:pPr>
            <w:r>
              <w:t>7</w:t>
            </w:r>
          </w:p>
        </w:tc>
        <w:tc>
          <w:tcPr>
            <w:tcW w:w="708" w:type="dxa"/>
          </w:tcPr>
          <w:p w:rsidR="00A84EA4" w:rsidRDefault="00A84EA4">
            <w:r>
              <w:t>15-16</w:t>
            </w:r>
          </w:p>
        </w:tc>
        <w:tc>
          <w:tcPr>
            <w:tcW w:w="708" w:type="dxa"/>
            <w:gridSpan w:val="2"/>
          </w:tcPr>
          <w:p w:rsidR="00A84EA4" w:rsidRDefault="00A84EA4"/>
        </w:tc>
        <w:tc>
          <w:tcPr>
            <w:tcW w:w="743" w:type="dxa"/>
          </w:tcPr>
          <w:p w:rsidR="00A84EA4" w:rsidRDefault="00A84EA4"/>
        </w:tc>
        <w:tc>
          <w:tcPr>
            <w:tcW w:w="1062" w:type="dxa"/>
            <w:gridSpan w:val="2"/>
          </w:tcPr>
          <w:p w:rsidR="00A84EA4" w:rsidRDefault="00E969A9">
            <w:r>
              <w:t>12</w:t>
            </w:r>
          </w:p>
        </w:tc>
        <w:tc>
          <w:tcPr>
            <w:tcW w:w="743" w:type="dxa"/>
          </w:tcPr>
          <w:p w:rsidR="00A84EA4" w:rsidRDefault="00E969A9">
            <w:r>
              <w:t>4</w:t>
            </w:r>
          </w:p>
        </w:tc>
        <w:tc>
          <w:tcPr>
            <w:tcW w:w="1892" w:type="dxa"/>
          </w:tcPr>
          <w:p w:rsidR="00A84EA4" w:rsidRDefault="00A84EA4">
            <w:r>
              <w:t>опрос</w:t>
            </w:r>
            <w:r w:rsidR="00B23D46">
              <w:t>, проверка домашних з</w:t>
            </w:r>
            <w:r w:rsidR="00B23D46">
              <w:t>а</w:t>
            </w:r>
            <w:r w:rsidR="00B23D46">
              <w:t xml:space="preserve">даний, </w:t>
            </w:r>
            <w:proofErr w:type="spellStart"/>
            <w:r w:rsidR="00B23D46">
              <w:t>аудир</w:t>
            </w:r>
            <w:r w:rsidR="00B23D46">
              <w:t>о</w:t>
            </w:r>
            <w:r w:rsidR="00B23D46">
              <w:t>вание</w:t>
            </w:r>
            <w:proofErr w:type="spellEnd"/>
            <w:r w:rsidR="00B23D46">
              <w:t xml:space="preserve"> и реф</w:t>
            </w:r>
            <w:r w:rsidR="00B23D46">
              <w:t>е</w:t>
            </w:r>
            <w:r w:rsidR="00B23D46">
              <w:t>рирование ор</w:t>
            </w:r>
            <w:r w:rsidR="00B23D46">
              <w:t>и</w:t>
            </w:r>
            <w:r w:rsidR="00B23D46">
              <w:t>гинального те</w:t>
            </w:r>
            <w:r w:rsidR="00B23D46">
              <w:t>к</w:t>
            </w:r>
            <w:r w:rsidR="00B23D46">
              <w:t>ста</w:t>
            </w:r>
          </w:p>
        </w:tc>
      </w:tr>
      <w:tr w:rsidR="00A84EA4" w:rsidTr="002B5B31">
        <w:tc>
          <w:tcPr>
            <w:tcW w:w="576" w:type="dxa"/>
          </w:tcPr>
          <w:p w:rsidR="00A84EA4" w:rsidRDefault="00E969A9">
            <w:r>
              <w:t>93</w:t>
            </w:r>
          </w:p>
        </w:tc>
        <w:tc>
          <w:tcPr>
            <w:tcW w:w="2793" w:type="dxa"/>
          </w:tcPr>
          <w:p w:rsidR="00A84EA4" w:rsidRDefault="00A84EA4">
            <w:pPr>
              <w:rPr>
                <w:lang w:val="cs-CZ"/>
              </w:rPr>
            </w:pPr>
          </w:p>
        </w:tc>
        <w:tc>
          <w:tcPr>
            <w:tcW w:w="567" w:type="dxa"/>
            <w:gridSpan w:val="3"/>
          </w:tcPr>
          <w:p w:rsidR="00A84EA4" w:rsidRDefault="00E969A9">
            <w:r>
              <w:t>7</w:t>
            </w:r>
          </w:p>
        </w:tc>
        <w:tc>
          <w:tcPr>
            <w:tcW w:w="708" w:type="dxa"/>
          </w:tcPr>
          <w:p w:rsidR="00A84EA4" w:rsidRDefault="00A84EA4">
            <w:r>
              <w:t>17</w:t>
            </w:r>
            <w:r w:rsidR="00E969A9">
              <w:t>-18</w:t>
            </w:r>
          </w:p>
        </w:tc>
        <w:tc>
          <w:tcPr>
            <w:tcW w:w="708" w:type="dxa"/>
            <w:gridSpan w:val="2"/>
          </w:tcPr>
          <w:p w:rsidR="00A84EA4" w:rsidRDefault="00A84EA4"/>
        </w:tc>
        <w:tc>
          <w:tcPr>
            <w:tcW w:w="743" w:type="dxa"/>
          </w:tcPr>
          <w:p w:rsidR="00A84EA4" w:rsidRDefault="00A84EA4"/>
        </w:tc>
        <w:tc>
          <w:tcPr>
            <w:tcW w:w="1062" w:type="dxa"/>
            <w:gridSpan w:val="2"/>
          </w:tcPr>
          <w:p w:rsidR="00A84EA4" w:rsidRDefault="00E969A9">
            <w:r>
              <w:t>8</w:t>
            </w:r>
          </w:p>
        </w:tc>
        <w:tc>
          <w:tcPr>
            <w:tcW w:w="743" w:type="dxa"/>
          </w:tcPr>
          <w:p w:rsidR="00A84EA4" w:rsidRDefault="00E969A9">
            <w:r>
              <w:t>6</w:t>
            </w:r>
          </w:p>
        </w:tc>
        <w:tc>
          <w:tcPr>
            <w:tcW w:w="1892" w:type="dxa"/>
          </w:tcPr>
          <w:p w:rsidR="00A84EA4" w:rsidRDefault="00EA1329">
            <w:r>
              <w:t>Коллоквиум, письменный перевод</w:t>
            </w:r>
          </w:p>
        </w:tc>
      </w:tr>
      <w:tr w:rsidR="00A84EA4" w:rsidTr="002B5B31">
        <w:tc>
          <w:tcPr>
            <w:tcW w:w="576" w:type="dxa"/>
            <w:shd w:val="clear" w:color="auto" w:fill="D9D9D9"/>
          </w:tcPr>
          <w:p w:rsidR="00A84EA4" w:rsidRDefault="00CF4641">
            <w:r>
              <w:t>94</w:t>
            </w:r>
          </w:p>
        </w:tc>
        <w:tc>
          <w:tcPr>
            <w:tcW w:w="2793" w:type="dxa"/>
            <w:shd w:val="clear" w:color="auto" w:fill="D9D9D9"/>
          </w:tcPr>
          <w:p w:rsidR="00A84EA4" w:rsidRDefault="00A84EA4">
            <w:pPr>
              <w:pStyle w:val="a6"/>
              <w:tabs>
                <w:tab w:val="clear" w:pos="4677"/>
                <w:tab w:val="clear" w:pos="9355"/>
              </w:tabs>
            </w:pPr>
          </w:p>
        </w:tc>
        <w:tc>
          <w:tcPr>
            <w:tcW w:w="567" w:type="dxa"/>
            <w:gridSpan w:val="3"/>
            <w:shd w:val="clear" w:color="auto" w:fill="D9D9D9"/>
          </w:tcPr>
          <w:p w:rsidR="00A84EA4" w:rsidRDefault="00E969A9">
            <w:r>
              <w:t>7</w:t>
            </w:r>
          </w:p>
        </w:tc>
        <w:tc>
          <w:tcPr>
            <w:tcW w:w="708" w:type="dxa"/>
            <w:shd w:val="clear" w:color="auto" w:fill="D9D9D9"/>
          </w:tcPr>
          <w:p w:rsidR="00A84EA4" w:rsidRDefault="00A84EA4"/>
        </w:tc>
        <w:tc>
          <w:tcPr>
            <w:tcW w:w="708" w:type="dxa"/>
            <w:gridSpan w:val="2"/>
            <w:shd w:val="clear" w:color="auto" w:fill="D9D9D9"/>
          </w:tcPr>
          <w:p w:rsidR="00A84EA4" w:rsidRDefault="00A84EA4"/>
        </w:tc>
        <w:tc>
          <w:tcPr>
            <w:tcW w:w="743" w:type="dxa"/>
            <w:shd w:val="clear" w:color="auto" w:fill="D9D9D9"/>
          </w:tcPr>
          <w:p w:rsidR="00A84EA4" w:rsidRDefault="00A84EA4"/>
        </w:tc>
        <w:tc>
          <w:tcPr>
            <w:tcW w:w="1062" w:type="dxa"/>
            <w:gridSpan w:val="2"/>
            <w:shd w:val="clear" w:color="auto" w:fill="D9D9D9"/>
          </w:tcPr>
          <w:p w:rsidR="00A84EA4" w:rsidRDefault="003B2917">
            <w:r>
              <w:t>108</w:t>
            </w:r>
          </w:p>
        </w:tc>
        <w:tc>
          <w:tcPr>
            <w:tcW w:w="743" w:type="dxa"/>
            <w:shd w:val="clear" w:color="auto" w:fill="D9D9D9"/>
          </w:tcPr>
          <w:p w:rsidR="00A84EA4" w:rsidRDefault="00E969A9">
            <w:r>
              <w:t>36</w:t>
            </w:r>
          </w:p>
        </w:tc>
        <w:tc>
          <w:tcPr>
            <w:tcW w:w="1892" w:type="dxa"/>
            <w:shd w:val="clear" w:color="auto" w:fill="D9D9D9"/>
          </w:tcPr>
          <w:p w:rsidR="00A84EA4" w:rsidRDefault="00A84EA4">
            <w:r>
              <w:t>экзамен</w:t>
            </w:r>
          </w:p>
        </w:tc>
      </w:tr>
      <w:tr w:rsidR="00221A27" w:rsidTr="002B5B31">
        <w:tc>
          <w:tcPr>
            <w:tcW w:w="576" w:type="dxa"/>
            <w:shd w:val="clear" w:color="auto" w:fill="auto"/>
          </w:tcPr>
          <w:p w:rsidR="00221A27" w:rsidRDefault="00CF4641">
            <w:r>
              <w:t>95</w:t>
            </w:r>
          </w:p>
        </w:tc>
        <w:tc>
          <w:tcPr>
            <w:tcW w:w="2793" w:type="dxa"/>
            <w:shd w:val="clear" w:color="auto" w:fill="auto"/>
          </w:tcPr>
          <w:p w:rsidR="00221A27" w:rsidRDefault="00CF4641">
            <w:pPr>
              <w:pStyle w:val="a6"/>
              <w:tabs>
                <w:tab w:val="clear" w:pos="4677"/>
                <w:tab w:val="clear" w:pos="9355"/>
              </w:tabs>
            </w:pPr>
            <w:r>
              <w:t>Блок ЛСТ «Человек и его мир»</w:t>
            </w:r>
          </w:p>
        </w:tc>
        <w:tc>
          <w:tcPr>
            <w:tcW w:w="567" w:type="dxa"/>
            <w:gridSpan w:val="3"/>
            <w:shd w:val="clear" w:color="auto" w:fill="auto"/>
          </w:tcPr>
          <w:p w:rsidR="00221A27" w:rsidRDefault="00CF4641">
            <w:r>
              <w:t>8</w:t>
            </w:r>
          </w:p>
        </w:tc>
        <w:tc>
          <w:tcPr>
            <w:tcW w:w="708" w:type="dxa"/>
            <w:shd w:val="clear" w:color="auto" w:fill="auto"/>
          </w:tcPr>
          <w:p w:rsidR="00221A27" w:rsidRDefault="00CF4641">
            <w:r>
              <w:t>1-2</w:t>
            </w:r>
          </w:p>
        </w:tc>
        <w:tc>
          <w:tcPr>
            <w:tcW w:w="708" w:type="dxa"/>
            <w:gridSpan w:val="2"/>
            <w:shd w:val="clear" w:color="auto" w:fill="auto"/>
          </w:tcPr>
          <w:p w:rsidR="00221A27" w:rsidRDefault="00221A27"/>
        </w:tc>
        <w:tc>
          <w:tcPr>
            <w:tcW w:w="743" w:type="dxa"/>
            <w:shd w:val="clear" w:color="auto" w:fill="auto"/>
          </w:tcPr>
          <w:p w:rsidR="00221A27" w:rsidRDefault="00221A27"/>
        </w:tc>
        <w:tc>
          <w:tcPr>
            <w:tcW w:w="1062" w:type="dxa"/>
            <w:gridSpan w:val="2"/>
            <w:shd w:val="clear" w:color="auto" w:fill="auto"/>
          </w:tcPr>
          <w:p w:rsidR="00221A27" w:rsidRDefault="00B23D46">
            <w:r>
              <w:t>12</w:t>
            </w:r>
          </w:p>
        </w:tc>
        <w:tc>
          <w:tcPr>
            <w:tcW w:w="743" w:type="dxa"/>
            <w:shd w:val="clear" w:color="auto" w:fill="auto"/>
          </w:tcPr>
          <w:p w:rsidR="00221A27" w:rsidRDefault="00221A27"/>
        </w:tc>
        <w:tc>
          <w:tcPr>
            <w:tcW w:w="1892" w:type="dxa"/>
            <w:shd w:val="clear" w:color="auto" w:fill="auto"/>
          </w:tcPr>
          <w:p w:rsidR="00221A27" w:rsidRDefault="006F0AFF">
            <w:r>
              <w:t>опрос</w:t>
            </w:r>
          </w:p>
        </w:tc>
      </w:tr>
      <w:tr w:rsidR="00E969A9" w:rsidTr="002B5B31">
        <w:tc>
          <w:tcPr>
            <w:tcW w:w="576" w:type="dxa"/>
            <w:shd w:val="clear" w:color="auto" w:fill="auto"/>
          </w:tcPr>
          <w:p w:rsidR="00E969A9" w:rsidRDefault="00CF4641">
            <w:r>
              <w:t>96</w:t>
            </w:r>
          </w:p>
        </w:tc>
        <w:tc>
          <w:tcPr>
            <w:tcW w:w="2793" w:type="dxa"/>
            <w:shd w:val="clear" w:color="auto" w:fill="auto"/>
          </w:tcPr>
          <w:p w:rsidR="00E969A9" w:rsidRDefault="00CF4641">
            <w:pPr>
              <w:pStyle w:val="a6"/>
              <w:tabs>
                <w:tab w:val="clear" w:pos="4677"/>
                <w:tab w:val="clear" w:pos="9355"/>
              </w:tabs>
            </w:pPr>
            <w:r>
              <w:t>Внешность человека; элементы словесного портрета</w:t>
            </w:r>
          </w:p>
        </w:tc>
        <w:tc>
          <w:tcPr>
            <w:tcW w:w="567" w:type="dxa"/>
            <w:gridSpan w:val="3"/>
            <w:shd w:val="clear" w:color="auto" w:fill="auto"/>
          </w:tcPr>
          <w:p w:rsidR="00E969A9" w:rsidRDefault="00CF4641">
            <w:r>
              <w:t>8</w:t>
            </w:r>
          </w:p>
        </w:tc>
        <w:tc>
          <w:tcPr>
            <w:tcW w:w="708" w:type="dxa"/>
            <w:shd w:val="clear" w:color="auto" w:fill="auto"/>
          </w:tcPr>
          <w:p w:rsidR="00E969A9" w:rsidRDefault="00CF4641">
            <w:r>
              <w:t>3-4</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B23D46">
            <w:r>
              <w:t>12</w:t>
            </w:r>
          </w:p>
        </w:tc>
        <w:tc>
          <w:tcPr>
            <w:tcW w:w="743" w:type="dxa"/>
            <w:shd w:val="clear" w:color="auto" w:fill="auto"/>
          </w:tcPr>
          <w:p w:rsidR="00E969A9" w:rsidRDefault="00E969A9"/>
        </w:tc>
        <w:tc>
          <w:tcPr>
            <w:tcW w:w="1892" w:type="dxa"/>
            <w:shd w:val="clear" w:color="auto" w:fill="auto"/>
          </w:tcPr>
          <w:p w:rsidR="00E969A9" w:rsidRDefault="006F0AFF">
            <w:r>
              <w:t>опрос, проверка домашних з</w:t>
            </w:r>
            <w:r>
              <w:t>а</w:t>
            </w:r>
            <w:r>
              <w:t xml:space="preserve">даний, </w:t>
            </w:r>
            <w:proofErr w:type="spellStart"/>
            <w:r>
              <w:t>аудир</w:t>
            </w:r>
            <w:r>
              <w:t>о</w:t>
            </w:r>
            <w:r>
              <w:t>вание</w:t>
            </w:r>
            <w:proofErr w:type="spellEnd"/>
            <w:r>
              <w:t xml:space="preserve"> и реф</w:t>
            </w:r>
            <w:r>
              <w:t>е</w:t>
            </w:r>
            <w:r>
              <w:t>рирование ор</w:t>
            </w:r>
            <w:r>
              <w:t>и</w:t>
            </w:r>
            <w:r>
              <w:t>гинального те</w:t>
            </w:r>
            <w:r>
              <w:t>к</w:t>
            </w:r>
            <w:r>
              <w:t>ста</w:t>
            </w:r>
          </w:p>
        </w:tc>
      </w:tr>
      <w:tr w:rsidR="00E969A9" w:rsidTr="002B5B31">
        <w:tc>
          <w:tcPr>
            <w:tcW w:w="576" w:type="dxa"/>
            <w:shd w:val="clear" w:color="auto" w:fill="auto"/>
          </w:tcPr>
          <w:p w:rsidR="00E969A9" w:rsidRDefault="00CF4641">
            <w:r>
              <w:t>97</w:t>
            </w:r>
          </w:p>
        </w:tc>
        <w:tc>
          <w:tcPr>
            <w:tcW w:w="2793" w:type="dxa"/>
            <w:shd w:val="clear" w:color="auto" w:fill="auto"/>
          </w:tcPr>
          <w:p w:rsidR="00E969A9" w:rsidRDefault="00CF4641">
            <w:pPr>
              <w:pStyle w:val="a6"/>
              <w:tabs>
                <w:tab w:val="clear" w:pos="4677"/>
                <w:tab w:val="clear" w:pos="9355"/>
              </w:tabs>
            </w:pPr>
            <w:r>
              <w:t>Портрет персонажа в литературном произв</w:t>
            </w:r>
            <w:r>
              <w:t>е</w:t>
            </w:r>
            <w:r>
              <w:t>дении. Жанры письме</w:t>
            </w:r>
            <w:r>
              <w:t>н</w:t>
            </w:r>
            <w:r>
              <w:t>ных текстов: критич</w:t>
            </w:r>
            <w:r>
              <w:t>е</w:t>
            </w:r>
            <w:r>
              <w:t>ское эссе</w:t>
            </w:r>
            <w:r w:rsidR="00B23D46">
              <w:t xml:space="preserve">. </w:t>
            </w:r>
          </w:p>
        </w:tc>
        <w:tc>
          <w:tcPr>
            <w:tcW w:w="567" w:type="dxa"/>
            <w:gridSpan w:val="3"/>
            <w:shd w:val="clear" w:color="auto" w:fill="auto"/>
          </w:tcPr>
          <w:p w:rsidR="00E969A9" w:rsidRDefault="00CF4641">
            <w:r>
              <w:t>8</w:t>
            </w:r>
          </w:p>
        </w:tc>
        <w:tc>
          <w:tcPr>
            <w:tcW w:w="708" w:type="dxa"/>
            <w:shd w:val="clear" w:color="auto" w:fill="auto"/>
          </w:tcPr>
          <w:p w:rsidR="00E969A9" w:rsidRDefault="00CF4641">
            <w:r>
              <w:t>5-6</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B23D46">
            <w:r>
              <w:t>12</w:t>
            </w:r>
          </w:p>
        </w:tc>
        <w:tc>
          <w:tcPr>
            <w:tcW w:w="743" w:type="dxa"/>
            <w:shd w:val="clear" w:color="auto" w:fill="auto"/>
          </w:tcPr>
          <w:p w:rsidR="00E969A9" w:rsidRDefault="00E969A9"/>
        </w:tc>
        <w:tc>
          <w:tcPr>
            <w:tcW w:w="1892" w:type="dxa"/>
            <w:shd w:val="clear" w:color="auto" w:fill="auto"/>
          </w:tcPr>
          <w:p w:rsidR="00E969A9" w:rsidRDefault="006F0AFF" w:rsidP="006F0AFF">
            <w:r>
              <w:t>опрос, ко</w:t>
            </w:r>
            <w:r>
              <w:t>н</w:t>
            </w:r>
            <w:r>
              <w:t xml:space="preserve">трольная работа </w:t>
            </w:r>
          </w:p>
        </w:tc>
      </w:tr>
      <w:tr w:rsidR="00E969A9" w:rsidTr="002B5B31">
        <w:tc>
          <w:tcPr>
            <w:tcW w:w="576" w:type="dxa"/>
            <w:shd w:val="clear" w:color="auto" w:fill="auto"/>
          </w:tcPr>
          <w:p w:rsidR="00E969A9" w:rsidRDefault="00CF4641">
            <w:r>
              <w:t>98</w:t>
            </w:r>
          </w:p>
        </w:tc>
        <w:tc>
          <w:tcPr>
            <w:tcW w:w="2793" w:type="dxa"/>
            <w:shd w:val="clear" w:color="auto" w:fill="auto"/>
          </w:tcPr>
          <w:p w:rsidR="00E969A9" w:rsidRPr="00B23D46" w:rsidRDefault="00CF4641">
            <w:pPr>
              <w:pStyle w:val="a6"/>
              <w:tabs>
                <w:tab w:val="clear" w:pos="4677"/>
                <w:tab w:val="clear" w:pos="9355"/>
              </w:tabs>
            </w:pPr>
            <w:r>
              <w:t xml:space="preserve">Этапы жизни человека: </w:t>
            </w:r>
            <w:r>
              <w:lastRenderedPageBreak/>
              <w:t xml:space="preserve">от рождения до смерти. Автобиография; </w:t>
            </w:r>
            <w:r>
              <w:rPr>
                <w:lang w:val="en-US"/>
              </w:rPr>
              <w:t>CV</w:t>
            </w:r>
            <w:r w:rsidR="00B23D46">
              <w:t>. Управление глаголов – глаголы с двойным управлением</w:t>
            </w:r>
          </w:p>
        </w:tc>
        <w:tc>
          <w:tcPr>
            <w:tcW w:w="567" w:type="dxa"/>
            <w:gridSpan w:val="3"/>
            <w:shd w:val="clear" w:color="auto" w:fill="auto"/>
          </w:tcPr>
          <w:p w:rsidR="00E969A9" w:rsidRDefault="00CF4641">
            <w:r>
              <w:lastRenderedPageBreak/>
              <w:t>8</w:t>
            </w:r>
          </w:p>
        </w:tc>
        <w:tc>
          <w:tcPr>
            <w:tcW w:w="708" w:type="dxa"/>
            <w:shd w:val="clear" w:color="auto" w:fill="auto"/>
          </w:tcPr>
          <w:p w:rsidR="00E969A9" w:rsidRDefault="00CF4641">
            <w:r>
              <w:t>7-8</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6F0AFF">
            <w:r>
              <w:t>12</w:t>
            </w:r>
          </w:p>
        </w:tc>
        <w:tc>
          <w:tcPr>
            <w:tcW w:w="743" w:type="dxa"/>
            <w:shd w:val="clear" w:color="auto" w:fill="auto"/>
          </w:tcPr>
          <w:p w:rsidR="00E969A9" w:rsidRDefault="00E969A9"/>
        </w:tc>
        <w:tc>
          <w:tcPr>
            <w:tcW w:w="1892" w:type="dxa"/>
            <w:shd w:val="clear" w:color="auto" w:fill="auto"/>
          </w:tcPr>
          <w:p w:rsidR="00E969A9" w:rsidRPr="00767B57" w:rsidRDefault="006F0AFF" w:rsidP="006F0AFF">
            <w:r>
              <w:t xml:space="preserve">опрос, проверка </w:t>
            </w:r>
            <w:r>
              <w:lastRenderedPageBreak/>
              <w:t>домашних з</w:t>
            </w:r>
            <w:r>
              <w:t>а</w:t>
            </w:r>
            <w:r>
              <w:t xml:space="preserve">даний, </w:t>
            </w:r>
            <w:proofErr w:type="spellStart"/>
            <w:r>
              <w:t>аудир</w:t>
            </w:r>
            <w:r>
              <w:t>о</w:t>
            </w:r>
            <w:r>
              <w:t>вание</w:t>
            </w:r>
            <w:proofErr w:type="spellEnd"/>
            <w:r>
              <w:t xml:space="preserve"> и реф</w:t>
            </w:r>
            <w:r>
              <w:t>е</w:t>
            </w:r>
            <w:r>
              <w:t>рирование ор</w:t>
            </w:r>
            <w:r>
              <w:t>и</w:t>
            </w:r>
            <w:r>
              <w:t>гинального те</w:t>
            </w:r>
            <w:r>
              <w:t>к</w:t>
            </w:r>
            <w:r>
              <w:t xml:space="preserve">ста; </w:t>
            </w:r>
          </w:p>
        </w:tc>
      </w:tr>
      <w:tr w:rsidR="00E969A9" w:rsidTr="002B5B31">
        <w:tc>
          <w:tcPr>
            <w:tcW w:w="576" w:type="dxa"/>
            <w:shd w:val="clear" w:color="auto" w:fill="auto"/>
          </w:tcPr>
          <w:p w:rsidR="00E969A9" w:rsidRDefault="00CF4641">
            <w:r>
              <w:lastRenderedPageBreak/>
              <w:t>99</w:t>
            </w:r>
          </w:p>
        </w:tc>
        <w:tc>
          <w:tcPr>
            <w:tcW w:w="2793" w:type="dxa"/>
            <w:shd w:val="clear" w:color="auto" w:fill="auto"/>
          </w:tcPr>
          <w:p w:rsidR="00E969A9" w:rsidRDefault="00CF4641">
            <w:pPr>
              <w:pStyle w:val="a6"/>
              <w:tabs>
                <w:tab w:val="clear" w:pos="4677"/>
                <w:tab w:val="clear" w:pos="9355"/>
              </w:tabs>
            </w:pPr>
            <w:r>
              <w:t>Органы чувств, физич</w:t>
            </w:r>
            <w:r>
              <w:t>е</w:t>
            </w:r>
            <w:r>
              <w:t xml:space="preserve">ские </w:t>
            </w:r>
            <w:r w:rsidR="00B23D46">
              <w:t>ощущения: зрение, слух, обоняние, осяз</w:t>
            </w:r>
            <w:r w:rsidR="00B23D46">
              <w:t>а</w:t>
            </w:r>
            <w:r w:rsidR="00B23D46">
              <w:t>ние. Управление глаг</w:t>
            </w:r>
            <w:r w:rsidR="00B23D46">
              <w:t>о</w:t>
            </w:r>
            <w:r w:rsidR="00B23D46">
              <w:t>лов – русско-польские контрасты</w:t>
            </w:r>
          </w:p>
        </w:tc>
        <w:tc>
          <w:tcPr>
            <w:tcW w:w="567" w:type="dxa"/>
            <w:gridSpan w:val="3"/>
            <w:shd w:val="clear" w:color="auto" w:fill="auto"/>
          </w:tcPr>
          <w:p w:rsidR="00E969A9" w:rsidRDefault="00CF4641">
            <w:r>
              <w:t>8</w:t>
            </w:r>
          </w:p>
        </w:tc>
        <w:tc>
          <w:tcPr>
            <w:tcW w:w="708" w:type="dxa"/>
            <w:shd w:val="clear" w:color="auto" w:fill="auto"/>
          </w:tcPr>
          <w:p w:rsidR="00E969A9" w:rsidRDefault="00CF4641">
            <w:r>
              <w:t>9-10</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6F0AFF">
            <w:r>
              <w:t>12</w:t>
            </w:r>
          </w:p>
        </w:tc>
        <w:tc>
          <w:tcPr>
            <w:tcW w:w="743" w:type="dxa"/>
            <w:shd w:val="clear" w:color="auto" w:fill="auto"/>
          </w:tcPr>
          <w:p w:rsidR="00E969A9" w:rsidRDefault="00E969A9"/>
        </w:tc>
        <w:tc>
          <w:tcPr>
            <w:tcW w:w="1892" w:type="dxa"/>
            <w:shd w:val="clear" w:color="auto" w:fill="auto"/>
          </w:tcPr>
          <w:p w:rsidR="00E969A9" w:rsidRDefault="006F0AFF">
            <w:r>
              <w:t>опрос, проверка домашних з</w:t>
            </w:r>
            <w:r>
              <w:t>а</w:t>
            </w:r>
            <w:r>
              <w:t xml:space="preserve">даний, </w:t>
            </w:r>
            <w:proofErr w:type="spellStart"/>
            <w:r>
              <w:t>аудир</w:t>
            </w:r>
            <w:r>
              <w:t>о</w:t>
            </w:r>
            <w:r>
              <w:t>вание</w:t>
            </w:r>
            <w:proofErr w:type="spellEnd"/>
            <w:r>
              <w:t xml:space="preserve"> и реф</w:t>
            </w:r>
            <w:r>
              <w:t>е</w:t>
            </w:r>
            <w:r>
              <w:t>рирование ор</w:t>
            </w:r>
            <w:r>
              <w:t>и</w:t>
            </w:r>
            <w:r>
              <w:t>гинального те</w:t>
            </w:r>
            <w:r>
              <w:t>к</w:t>
            </w:r>
            <w:r>
              <w:t>ста</w:t>
            </w:r>
          </w:p>
        </w:tc>
      </w:tr>
      <w:tr w:rsidR="00E969A9" w:rsidTr="002B5B31">
        <w:tc>
          <w:tcPr>
            <w:tcW w:w="576" w:type="dxa"/>
            <w:shd w:val="clear" w:color="auto" w:fill="auto"/>
          </w:tcPr>
          <w:p w:rsidR="00E969A9" w:rsidRDefault="00CF4641">
            <w:r>
              <w:t>100</w:t>
            </w:r>
          </w:p>
        </w:tc>
        <w:tc>
          <w:tcPr>
            <w:tcW w:w="2793" w:type="dxa"/>
            <w:shd w:val="clear" w:color="auto" w:fill="auto"/>
          </w:tcPr>
          <w:p w:rsidR="00E969A9" w:rsidRDefault="00B23D46">
            <w:pPr>
              <w:pStyle w:val="a6"/>
              <w:tabs>
                <w:tab w:val="clear" w:pos="4677"/>
                <w:tab w:val="clear" w:pos="9355"/>
              </w:tabs>
            </w:pPr>
            <w:proofErr w:type="gramStart"/>
            <w:r>
              <w:t>Органы чувств, физич</w:t>
            </w:r>
            <w:r>
              <w:t>е</w:t>
            </w:r>
            <w:r>
              <w:t>ские ощущения: зрение, слух, обоняние, осяз</w:t>
            </w:r>
            <w:r>
              <w:t>а</w:t>
            </w:r>
            <w:r>
              <w:t>ние: продолжение – цв</w:t>
            </w:r>
            <w:r>
              <w:t>е</w:t>
            </w:r>
            <w:r>
              <w:t>та, запахи, звуки, типы поверхностей.</w:t>
            </w:r>
            <w:proofErr w:type="gramEnd"/>
            <w:r>
              <w:t xml:space="preserve"> Фразе</w:t>
            </w:r>
            <w:r>
              <w:t>о</w:t>
            </w:r>
            <w:r>
              <w:t>логизмы с соматическ</w:t>
            </w:r>
            <w:r>
              <w:t>и</w:t>
            </w:r>
            <w:r>
              <w:t>ми и сенсорными ко</w:t>
            </w:r>
            <w:r>
              <w:t>м</w:t>
            </w:r>
            <w:r>
              <w:t>понентами</w:t>
            </w:r>
          </w:p>
        </w:tc>
        <w:tc>
          <w:tcPr>
            <w:tcW w:w="567" w:type="dxa"/>
            <w:gridSpan w:val="3"/>
            <w:shd w:val="clear" w:color="auto" w:fill="auto"/>
          </w:tcPr>
          <w:p w:rsidR="00E969A9" w:rsidRDefault="00CF4641">
            <w:r>
              <w:t>8</w:t>
            </w:r>
          </w:p>
        </w:tc>
        <w:tc>
          <w:tcPr>
            <w:tcW w:w="708" w:type="dxa"/>
            <w:shd w:val="clear" w:color="auto" w:fill="auto"/>
          </w:tcPr>
          <w:p w:rsidR="00E969A9" w:rsidRDefault="00CF4641">
            <w:r>
              <w:t>11-12</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6F0AFF">
            <w:r>
              <w:t>12</w:t>
            </w:r>
          </w:p>
        </w:tc>
        <w:tc>
          <w:tcPr>
            <w:tcW w:w="743" w:type="dxa"/>
            <w:shd w:val="clear" w:color="auto" w:fill="auto"/>
          </w:tcPr>
          <w:p w:rsidR="00E969A9" w:rsidRDefault="00E969A9"/>
        </w:tc>
        <w:tc>
          <w:tcPr>
            <w:tcW w:w="1892" w:type="dxa"/>
            <w:shd w:val="clear" w:color="auto" w:fill="auto"/>
          </w:tcPr>
          <w:p w:rsidR="00E969A9" w:rsidRDefault="006F0AFF">
            <w:r>
              <w:t>опрос, проверка домашних з</w:t>
            </w:r>
            <w:r>
              <w:t>а</w:t>
            </w:r>
            <w:r>
              <w:t xml:space="preserve">даний, </w:t>
            </w:r>
            <w:proofErr w:type="spellStart"/>
            <w:r>
              <w:t>аудир</w:t>
            </w:r>
            <w:r>
              <w:t>о</w:t>
            </w:r>
            <w:r>
              <w:t>вание</w:t>
            </w:r>
            <w:proofErr w:type="spellEnd"/>
            <w:r>
              <w:t xml:space="preserve"> и реф</w:t>
            </w:r>
            <w:r>
              <w:t>е</w:t>
            </w:r>
            <w:r>
              <w:t>рирование ор</w:t>
            </w:r>
            <w:r>
              <w:t>и</w:t>
            </w:r>
            <w:r>
              <w:t>гинального те</w:t>
            </w:r>
            <w:r>
              <w:t>к</w:t>
            </w:r>
            <w:r>
              <w:t>ста</w:t>
            </w:r>
          </w:p>
        </w:tc>
      </w:tr>
      <w:tr w:rsidR="00E969A9" w:rsidTr="002B5B31">
        <w:tc>
          <w:tcPr>
            <w:tcW w:w="576" w:type="dxa"/>
            <w:shd w:val="clear" w:color="auto" w:fill="auto"/>
          </w:tcPr>
          <w:p w:rsidR="00E969A9" w:rsidRDefault="00CF4641">
            <w:r>
              <w:t>101</w:t>
            </w:r>
          </w:p>
        </w:tc>
        <w:tc>
          <w:tcPr>
            <w:tcW w:w="2793" w:type="dxa"/>
            <w:shd w:val="clear" w:color="auto" w:fill="auto"/>
          </w:tcPr>
          <w:p w:rsidR="00E969A9" w:rsidRDefault="00B23D46">
            <w:pPr>
              <w:pStyle w:val="a6"/>
              <w:tabs>
                <w:tab w:val="clear" w:pos="4677"/>
                <w:tab w:val="clear" w:pos="9355"/>
              </w:tabs>
            </w:pPr>
            <w:r>
              <w:t>Черты характера чел</w:t>
            </w:r>
            <w:r>
              <w:t>о</w:t>
            </w:r>
            <w:r>
              <w:t xml:space="preserve">века. Характеристика человека. Управление глаголов – глаголы, </w:t>
            </w:r>
            <w:proofErr w:type="spellStart"/>
            <w:r>
              <w:t>тр</w:t>
            </w:r>
            <w:r>
              <w:t>е</w:t>
            </w:r>
            <w:r>
              <w:t>бущие</w:t>
            </w:r>
            <w:proofErr w:type="spellEnd"/>
            <w:r>
              <w:t xml:space="preserve"> </w:t>
            </w:r>
            <w:proofErr w:type="spellStart"/>
            <w:r>
              <w:t>род</w:t>
            </w:r>
            <w:proofErr w:type="gramStart"/>
            <w:r>
              <w:t>.п</w:t>
            </w:r>
            <w:proofErr w:type="spellEnd"/>
            <w:proofErr w:type="gramEnd"/>
            <w:r>
              <w:t>.</w:t>
            </w:r>
          </w:p>
        </w:tc>
        <w:tc>
          <w:tcPr>
            <w:tcW w:w="567" w:type="dxa"/>
            <w:gridSpan w:val="3"/>
            <w:shd w:val="clear" w:color="auto" w:fill="auto"/>
          </w:tcPr>
          <w:p w:rsidR="00E969A9" w:rsidRDefault="00CF4641">
            <w:r>
              <w:t>8</w:t>
            </w:r>
          </w:p>
        </w:tc>
        <w:tc>
          <w:tcPr>
            <w:tcW w:w="708" w:type="dxa"/>
            <w:shd w:val="clear" w:color="auto" w:fill="auto"/>
          </w:tcPr>
          <w:p w:rsidR="00E969A9" w:rsidRDefault="00CF4641">
            <w:r>
              <w:t>13-14</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6F0AFF">
            <w:r>
              <w:t>12</w:t>
            </w:r>
          </w:p>
        </w:tc>
        <w:tc>
          <w:tcPr>
            <w:tcW w:w="743" w:type="dxa"/>
            <w:shd w:val="clear" w:color="auto" w:fill="auto"/>
          </w:tcPr>
          <w:p w:rsidR="00E969A9" w:rsidRDefault="00E969A9"/>
        </w:tc>
        <w:tc>
          <w:tcPr>
            <w:tcW w:w="1892" w:type="dxa"/>
            <w:shd w:val="clear" w:color="auto" w:fill="auto"/>
          </w:tcPr>
          <w:p w:rsidR="00E969A9" w:rsidRDefault="007F02CA">
            <w:r>
              <w:t>коллоквиум</w:t>
            </w:r>
          </w:p>
        </w:tc>
      </w:tr>
      <w:tr w:rsidR="00E969A9" w:rsidTr="002B5B31">
        <w:tc>
          <w:tcPr>
            <w:tcW w:w="576" w:type="dxa"/>
            <w:shd w:val="clear" w:color="auto" w:fill="auto"/>
          </w:tcPr>
          <w:p w:rsidR="00E969A9" w:rsidRDefault="00CF4641">
            <w:r>
              <w:t>102</w:t>
            </w:r>
          </w:p>
        </w:tc>
        <w:tc>
          <w:tcPr>
            <w:tcW w:w="2793" w:type="dxa"/>
            <w:shd w:val="clear" w:color="auto" w:fill="auto"/>
          </w:tcPr>
          <w:p w:rsidR="00E969A9" w:rsidRDefault="00B23D46">
            <w:pPr>
              <w:pStyle w:val="a6"/>
              <w:tabs>
                <w:tab w:val="clear" w:pos="4677"/>
                <w:tab w:val="clear" w:pos="9355"/>
              </w:tabs>
            </w:pPr>
            <w:r>
              <w:t>Языковые табу и эвф</w:t>
            </w:r>
            <w:r>
              <w:t>е</w:t>
            </w:r>
            <w:r>
              <w:t>мизмы</w:t>
            </w:r>
          </w:p>
        </w:tc>
        <w:tc>
          <w:tcPr>
            <w:tcW w:w="567" w:type="dxa"/>
            <w:gridSpan w:val="3"/>
            <w:shd w:val="clear" w:color="auto" w:fill="auto"/>
          </w:tcPr>
          <w:p w:rsidR="00E969A9" w:rsidRDefault="00CF4641">
            <w:r>
              <w:t>8</w:t>
            </w:r>
          </w:p>
        </w:tc>
        <w:tc>
          <w:tcPr>
            <w:tcW w:w="708" w:type="dxa"/>
            <w:shd w:val="clear" w:color="auto" w:fill="auto"/>
          </w:tcPr>
          <w:p w:rsidR="00E969A9" w:rsidRDefault="00CF4641">
            <w:r>
              <w:t>15-16</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6F0AFF">
            <w:r>
              <w:t>8</w:t>
            </w:r>
          </w:p>
        </w:tc>
        <w:tc>
          <w:tcPr>
            <w:tcW w:w="743" w:type="dxa"/>
            <w:shd w:val="clear" w:color="auto" w:fill="auto"/>
          </w:tcPr>
          <w:p w:rsidR="00E969A9" w:rsidRDefault="00E969A9"/>
        </w:tc>
        <w:tc>
          <w:tcPr>
            <w:tcW w:w="1892" w:type="dxa"/>
            <w:shd w:val="clear" w:color="auto" w:fill="auto"/>
          </w:tcPr>
          <w:p w:rsidR="00E969A9" w:rsidRDefault="007F02CA">
            <w:r>
              <w:t>опрос, проверка домашних з</w:t>
            </w:r>
            <w:r>
              <w:t>а</w:t>
            </w:r>
            <w:r>
              <w:t xml:space="preserve">даний, </w:t>
            </w:r>
            <w:proofErr w:type="spellStart"/>
            <w:r>
              <w:t>аудир</w:t>
            </w:r>
            <w:r>
              <w:t>о</w:t>
            </w:r>
            <w:r>
              <w:t>вание</w:t>
            </w:r>
            <w:proofErr w:type="spellEnd"/>
            <w:r>
              <w:t xml:space="preserve"> и реф</w:t>
            </w:r>
            <w:r>
              <w:t>е</w:t>
            </w:r>
            <w:r>
              <w:t>рирование ор</w:t>
            </w:r>
            <w:r>
              <w:t>и</w:t>
            </w:r>
            <w:r>
              <w:t>гинального те</w:t>
            </w:r>
            <w:r>
              <w:t>к</w:t>
            </w:r>
            <w:r>
              <w:t>ста</w:t>
            </w:r>
          </w:p>
        </w:tc>
      </w:tr>
      <w:tr w:rsidR="00E969A9" w:rsidTr="0039559B">
        <w:tc>
          <w:tcPr>
            <w:tcW w:w="576" w:type="dxa"/>
            <w:shd w:val="clear" w:color="auto" w:fill="D9D9D9"/>
          </w:tcPr>
          <w:p w:rsidR="00E969A9" w:rsidRDefault="00CF4641">
            <w:r>
              <w:t>103</w:t>
            </w:r>
          </w:p>
        </w:tc>
        <w:tc>
          <w:tcPr>
            <w:tcW w:w="2793" w:type="dxa"/>
            <w:shd w:val="clear" w:color="auto" w:fill="D9D9D9"/>
          </w:tcPr>
          <w:p w:rsidR="00E969A9" w:rsidRDefault="007F02CA">
            <w:pPr>
              <w:pStyle w:val="a6"/>
              <w:tabs>
                <w:tab w:val="clear" w:pos="4677"/>
                <w:tab w:val="clear" w:pos="9355"/>
              </w:tabs>
            </w:pPr>
            <w:r>
              <w:t xml:space="preserve">Итого </w:t>
            </w:r>
          </w:p>
        </w:tc>
        <w:tc>
          <w:tcPr>
            <w:tcW w:w="567" w:type="dxa"/>
            <w:gridSpan w:val="3"/>
            <w:shd w:val="clear" w:color="auto" w:fill="D9D9D9"/>
          </w:tcPr>
          <w:p w:rsidR="00E969A9" w:rsidRDefault="007F02CA">
            <w:r>
              <w:t>8</w:t>
            </w:r>
          </w:p>
        </w:tc>
        <w:tc>
          <w:tcPr>
            <w:tcW w:w="708" w:type="dxa"/>
            <w:shd w:val="clear" w:color="auto" w:fill="D9D9D9"/>
          </w:tcPr>
          <w:p w:rsidR="00E969A9" w:rsidRDefault="00E969A9"/>
        </w:tc>
        <w:tc>
          <w:tcPr>
            <w:tcW w:w="708" w:type="dxa"/>
            <w:gridSpan w:val="2"/>
            <w:shd w:val="clear" w:color="auto" w:fill="D9D9D9"/>
          </w:tcPr>
          <w:p w:rsidR="00E969A9" w:rsidRDefault="00E969A9"/>
        </w:tc>
        <w:tc>
          <w:tcPr>
            <w:tcW w:w="743" w:type="dxa"/>
            <w:shd w:val="clear" w:color="auto" w:fill="D9D9D9"/>
          </w:tcPr>
          <w:p w:rsidR="00E969A9" w:rsidRDefault="00E969A9"/>
        </w:tc>
        <w:tc>
          <w:tcPr>
            <w:tcW w:w="1062" w:type="dxa"/>
            <w:gridSpan w:val="2"/>
            <w:shd w:val="clear" w:color="auto" w:fill="D9D9D9"/>
          </w:tcPr>
          <w:p w:rsidR="00E969A9" w:rsidRDefault="00176DD6">
            <w:r>
              <w:t>96</w:t>
            </w:r>
          </w:p>
        </w:tc>
        <w:tc>
          <w:tcPr>
            <w:tcW w:w="743" w:type="dxa"/>
            <w:shd w:val="clear" w:color="auto" w:fill="D9D9D9"/>
          </w:tcPr>
          <w:p w:rsidR="00E969A9" w:rsidRDefault="00E969A9"/>
        </w:tc>
        <w:tc>
          <w:tcPr>
            <w:tcW w:w="1892" w:type="dxa"/>
            <w:shd w:val="clear" w:color="auto" w:fill="D9D9D9"/>
          </w:tcPr>
          <w:p w:rsidR="00E969A9" w:rsidRDefault="00CF4641">
            <w:r>
              <w:t>экзамен</w:t>
            </w:r>
          </w:p>
        </w:tc>
      </w:tr>
      <w:tr w:rsidR="00E969A9" w:rsidTr="002B5B31">
        <w:tc>
          <w:tcPr>
            <w:tcW w:w="576" w:type="dxa"/>
            <w:shd w:val="clear" w:color="auto" w:fill="auto"/>
          </w:tcPr>
          <w:p w:rsidR="00E969A9" w:rsidRDefault="007F02CA">
            <w:r>
              <w:t>104</w:t>
            </w:r>
          </w:p>
        </w:tc>
        <w:tc>
          <w:tcPr>
            <w:tcW w:w="2793" w:type="dxa"/>
            <w:shd w:val="clear" w:color="auto" w:fill="auto"/>
          </w:tcPr>
          <w:p w:rsidR="00E969A9" w:rsidRDefault="007F02CA" w:rsidP="007F02CA">
            <w:pPr>
              <w:pStyle w:val="a6"/>
              <w:tabs>
                <w:tab w:val="clear" w:pos="4677"/>
                <w:tab w:val="clear" w:pos="9355"/>
              </w:tabs>
            </w:pPr>
            <w:r>
              <w:t>Изучение общественно-политической (газетной) лексики. Письменный перевод общ</w:t>
            </w:r>
            <w:r w:rsidR="00176DD6">
              <w:t>ественно-политических текстов с</w:t>
            </w:r>
            <w:r>
              <w:t xml:space="preserve"> польского языка на ру</w:t>
            </w:r>
            <w:r>
              <w:t>с</w:t>
            </w:r>
            <w:r>
              <w:t xml:space="preserve">ский и с русского </w:t>
            </w:r>
            <w:proofErr w:type="gramStart"/>
            <w:r>
              <w:t>на</w:t>
            </w:r>
            <w:proofErr w:type="gramEnd"/>
            <w:r>
              <w:t xml:space="preserve"> польский. Последов</w:t>
            </w:r>
            <w:r>
              <w:t>а</w:t>
            </w:r>
            <w:r>
              <w:t>тельный перевод текстов общественно-политического содерж</w:t>
            </w:r>
            <w:r>
              <w:t>а</w:t>
            </w:r>
            <w:r>
              <w:t>ния.</w:t>
            </w:r>
          </w:p>
        </w:tc>
        <w:tc>
          <w:tcPr>
            <w:tcW w:w="567" w:type="dxa"/>
            <w:gridSpan w:val="3"/>
            <w:shd w:val="clear" w:color="auto" w:fill="auto"/>
          </w:tcPr>
          <w:p w:rsidR="00E969A9" w:rsidRDefault="007F02CA">
            <w:r>
              <w:t>9</w:t>
            </w:r>
          </w:p>
        </w:tc>
        <w:tc>
          <w:tcPr>
            <w:tcW w:w="708" w:type="dxa"/>
            <w:shd w:val="clear" w:color="auto" w:fill="auto"/>
          </w:tcPr>
          <w:p w:rsidR="00E969A9" w:rsidRDefault="007F02CA">
            <w:r>
              <w:t>1-9</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7F02CA">
            <w:r>
              <w:t>36</w:t>
            </w:r>
          </w:p>
        </w:tc>
        <w:tc>
          <w:tcPr>
            <w:tcW w:w="743" w:type="dxa"/>
            <w:shd w:val="clear" w:color="auto" w:fill="auto"/>
          </w:tcPr>
          <w:p w:rsidR="00E969A9" w:rsidRDefault="007F02CA">
            <w:r>
              <w:t>28</w:t>
            </w:r>
          </w:p>
        </w:tc>
        <w:tc>
          <w:tcPr>
            <w:tcW w:w="1892" w:type="dxa"/>
            <w:shd w:val="clear" w:color="auto" w:fill="auto"/>
          </w:tcPr>
          <w:p w:rsidR="00E969A9" w:rsidRDefault="007F02CA">
            <w:r>
              <w:t>опрос, проверка домашних письменных переводов, аудиторный п</w:t>
            </w:r>
            <w:r>
              <w:t>о</w:t>
            </w:r>
            <w:r>
              <w:t>следовательный перевод незн</w:t>
            </w:r>
            <w:r>
              <w:t>а</w:t>
            </w:r>
            <w:r>
              <w:t>комых текстов, семестровая контрольная работа, зачет</w:t>
            </w:r>
          </w:p>
        </w:tc>
      </w:tr>
      <w:tr w:rsidR="00E969A9" w:rsidTr="002B5B31">
        <w:tc>
          <w:tcPr>
            <w:tcW w:w="576" w:type="dxa"/>
            <w:shd w:val="clear" w:color="auto" w:fill="auto"/>
          </w:tcPr>
          <w:p w:rsidR="00E969A9" w:rsidRDefault="007F02CA">
            <w:r>
              <w:t>105</w:t>
            </w:r>
          </w:p>
        </w:tc>
        <w:tc>
          <w:tcPr>
            <w:tcW w:w="2793" w:type="dxa"/>
            <w:shd w:val="clear" w:color="auto" w:fill="auto"/>
          </w:tcPr>
          <w:p w:rsidR="00E969A9" w:rsidRDefault="007F02CA" w:rsidP="007F02CA">
            <w:pPr>
              <w:pStyle w:val="a6"/>
              <w:tabs>
                <w:tab w:val="clear" w:pos="4677"/>
                <w:tab w:val="clear" w:pos="9355"/>
              </w:tabs>
            </w:pPr>
            <w:r>
              <w:t>Изучение лексики ф</w:t>
            </w:r>
            <w:r>
              <w:t>и</w:t>
            </w:r>
            <w:r>
              <w:t xml:space="preserve">нансово-экономического характера. Письменный перевод финансово-экономических текстов с </w:t>
            </w:r>
            <w:r>
              <w:lastRenderedPageBreak/>
              <w:t>польского  языка на ру</w:t>
            </w:r>
            <w:r>
              <w:t>с</w:t>
            </w:r>
            <w:r>
              <w:t xml:space="preserve">ский и с русского </w:t>
            </w:r>
            <w:proofErr w:type="gramStart"/>
            <w:r>
              <w:t>на</w:t>
            </w:r>
            <w:proofErr w:type="gramEnd"/>
            <w:r>
              <w:t xml:space="preserve"> польский. Последов</w:t>
            </w:r>
            <w:r>
              <w:t>а</w:t>
            </w:r>
            <w:r>
              <w:t>тельный перевод текстов финансово-экономического хара</w:t>
            </w:r>
            <w:r>
              <w:t>к</w:t>
            </w:r>
            <w:r>
              <w:t>тера. Основы синхро</w:t>
            </w:r>
            <w:r>
              <w:t>н</w:t>
            </w:r>
            <w:r>
              <w:t>ного перевода.</w:t>
            </w:r>
          </w:p>
        </w:tc>
        <w:tc>
          <w:tcPr>
            <w:tcW w:w="567" w:type="dxa"/>
            <w:gridSpan w:val="3"/>
            <w:shd w:val="clear" w:color="auto" w:fill="auto"/>
          </w:tcPr>
          <w:p w:rsidR="00E969A9" w:rsidRDefault="007F02CA">
            <w:r>
              <w:lastRenderedPageBreak/>
              <w:t>9</w:t>
            </w:r>
          </w:p>
        </w:tc>
        <w:tc>
          <w:tcPr>
            <w:tcW w:w="708" w:type="dxa"/>
            <w:shd w:val="clear" w:color="auto" w:fill="auto"/>
          </w:tcPr>
          <w:p w:rsidR="00E969A9" w:rsidRDefault="007F02CA">
            <w:r>
              <w:t>10-18</w:t>
            </w:r>
          </w:p>
        </w:tc>
        <w:tc>
          <w:tcPr>
            <w:tcW w:w="708" w:type="dxa"/>
            <w:gridSpan w:val="2"/>
            <w:shd w:val="clear" w:color="auto" w:fill="auto"/>
          </w:tcPr>
          <w:p w:rsidR="00E969A9" w:rsidRDefault="00E969A9"/>
        </w:tc>
        <w:tc>
          <w:tcPr>
            <w:tcW w:w="743" w:type="dxa"/>
            <w:shd w:val="clear" w:color="auto" w:fill="auto"/>
          </w:tcPr>
          <w:p w:rsidR="00E969A9" w:rsidRDefault="00E969A9"/>
        </w:tc>
        <w:tc>
          <w:tcPr>
            <w:tcW w:w="1062" w:type="dxa"/>
            <w:gridSpan w:val="2"/>
            <w:shd w:val="clear" w:color="auto" w:fill="auto"/>
          </w:tcPr>
          <w:p w:rsidR="00E969A9" w:rsidRDefault="007F02CA">
            <w:r>
              <w:t>36</w:t>
            </w:r>
          </w:p>
        </w:tc>
        <w:tc>
          <w:tcPr>
            <w:tcW w:w="743" w:type="dxa"/>
            <w:shd w:val="clear" w:color="auto" w:fill="auto"/>
          </w:tcPr>
          <w:p w:rsidR="00E969A9" w:rsidRDefault="007F02CA">
            <w:r>
              <w:t>28</w:t>
            </w:r>
          </w:p>
        </w:tc>
        <w:tc>
          <w:tcPr>
            <w:tcW w:w="1892" w:type="dxa"/>
            <w:shd w:val="clear" w:color="auto" w:fill="auto"/>
          </w:tcPr>
          <w:p w:rsidR="00E969A9" w:rsidRDefault="007F02CA">
            <w:r>
              <w:t>опрос, проверка домашних письменных переводов, аудиторный п</w:t>
            </w:r>
            <w:r>
              <w:t>о</w:t>
            </w:r>
            <w:r>
              <w:lastRenderedPageBreak/>
              <w:t>следовательный перевод незн</w:t>
            </w:r>
            <w:r>
              <w:t>а</w:t>
            </w:r>
            <w:r>
              <w:t>комых текстов, семес</w:t>
            </w:r>
            <w:r w:rsidR="00176DD6">
              <w:t>тровая контрольная работа</w:t>
            </w:r>
          </w:p>
        </w:tc>
      </w:tr>
      <w:tr w:rsidR="00176DD6" w:rsidTr="002B5B31">
        <w:tc>
          <w:tcPr>
            <w:tcW w:w="576" w:type="dxa"/>
            <w:shd w:val="clear" w:color="auto" w:fill="auto"/>
          </w:tcPr>
          <w:p w:rsidR="00176DD6" w:rsidRDefault="00176DD6"/>
        </w:tc>
        <w:tc>
          <w:tcPr>
            <w:tcW w:w="2793" w:type="dxa"/>
            <w:shd w:val="clear" w:color="auto" w:fill="auto"/>
          </w:tcPr>
          <w:p w:rsidR="00176DD6" w:rsidRDefault="00176DD6" w:rsidP="007F02CA">
            <w:pPr>
              <w:pStyle w:val="a6"/>
              <w:tabs>
                <w:tab w:val="clear" w:pos="4677"/>
                <w:tab w:val="clear" w:pos="9355"/>
              </w:tabs>
            </w:pPr>
          </w:p>
        </w:tc>
        <w:tc>
          <w:tcPr>
            <w:tcW w:w="567" w:type="dxa"/>
            <w:gridSpan w:val="3"/>
            <w:shd w:val="clear" w:color="auto" w:fill="auto"/>
          </w:tcPr>
          <w:p w:rsidR="00176DD6" w:rsidRDefault="00176DD6"/>
        </w:tc>
        <w:tc>
          <w:tcPr>
            <w:tcW w:w="708" w:type="dxa"/>
            <w:shd w:val="clear" w:color="auto" w:fill="auto"/>
          </w:tcPr>
          <w:p w:rsidR="00176DD6" w:rsidRDefault="00176DD6"/>
        </w:tc>
        <w:tc>
          <w:tcPr>
            <w:tcW w:w="708" w:type="dxa"/>
            <w:gridSpan w:val="2"/>
            <w:shd w:val="clear" w:color="auto" w:fill="auto"/>
          </w:tcPr>
          <w:p w:rsidR="00176DD6" w:rsidRDefault="00176DD6"/>
        </w:tc>
        <w:tc>
          <w:tcPr>
            <w:tcW w:w="743" w:type="dxa"/>
            <w:shd w:val="clear" w:color="auto" w:fill="auto"/>
          </w:tcPr>
          <w:p w:rsidR="00176DD6" w:rsidRDefault="00176DD6"/>
        </w:tc>
        <w:tc>
          <w:tcPr>
            <w:tcW w:w="1062" w:type="dxa"/>
            <w:gridSpan w:val="2"/>
            <w:shd w:val="clear" w:color="auto" w:fill="auto"/>
          </w:tcPr>
          <w:p w:rsidR="00176DD6" w:rsidRDefault="00176DD6"/>
        </w:tc>
        <w:tc>
          <w:tcPr>
            <w:tcW w:w="743" w:type="dxa"/>
            <w:shd w:val="clear" w:color="auto" w:fill="auto"/>
          </w:tcPr>
          <w:p w:rsidR="00176DD6" w:rsidRDefault="00176DD6"/>
        </w:tc>
        <w:tc>
          <w:tcPr>
            <w:tcW w:w="1892" w:type="dxa"/>
            <w:shd w:val="clear" w:color="auto" w:fill="auto"/>
          </w:tcPr>
          <w:p w:rsidR="00176DD6" w:rsidRDefault="00176DD6">
            <w:r>
              <w:t>экзамен</w:t>
            </w:r>
          </w:p>
        </w:tc>
      </w:tr>
      <w:tr w:rsidR="0039559B" w:rsidTr="0039559B">
        <w:tc>
          <w:tcPr>
            <w:tcW w:w="576" w:type="dxa"/>
            <w:shd w:val="clear" w:color="auto" w:fill="DBE5F1"/>
          </w:tcPr>
          <w:p w:rsidR="00176DD6" w:rsidRDefault="00176DD6"/>
        </w:tc>
        <w:tc>
          <w:tcPr>
            <w:tcW w:w="2793" w:type="dxa"/>
            <w:shd w:val="clear" w:color="auto" w:fill="DBE5F1"/>
          </w:tcPr>
          <w:p w:rsidR="00176DD6" w:rsidRDefault="00176DD6" w:rsidP="007F02CA">
            <w:pPr>
              <w:pStyle w:val="a6"/>
              <w:tabs>
                <w:tab w:val="clear" w:pos="4677"/>
                <w:tab w:val="clear" w:pos="9355"/>
              </w:tabs>
            </w:pPr>
          </w:p>
        </w:tc>
        <w:tc>
          <w:tcPr>
            <w:tcW w:w="567" w:type="dxa"/>
            <w:gridSpan w:val="3"/>
            <w:shd w:val="clear" w:color="auto" w:fill="DBE5F1"/>
          </w:tcPr>
          <w:p w:rsidR="00176DD6" w:rsidRDefault="00176DD6">
            <w:r>
              <w:t>9</w:t>
            </w:r>
          </w:p>
        </w:tc>
        <w:tc>
          <w:tcPr>
            <w:tcW w:w="708" w:type="dxa"/>
            <w:shd w:val="clear" w:color="auto" w:fill="DBE5F1"/>
          </w:tcPr>
          <w:p w:rsidR="00176DD6" w:rsidRDefault="00176DD6"/>
        </w:tc>
        <w:tc>
          <w:tcPr>
            <w:tcW w:w="708" w:type="dxa"/>
            <w:gridSpan w:val="2"/>
            <w:shd w:val="clear" w:color="auto" w:fill="DBE5F1"/>
          </w:tcPr>
          <w:p w:rsidR="00176DD6" w:rsidRDefault="00176DD6"/>
        </w:tc>
        <w:tc>
          <w:tcPr>
            <w:tcW w:w="743" w:type="dxa"/>
            <w:shd w:val="clear" w:color="auto" w:fill="DBE5F1"/>
          </w:tcPr>
          <w:p w:rsidR="00176DD6" w:rsidRDefault="00176DD6"/>
        </w:tc>
        <w:tc>
          <w:tcPr>
            <w:tcW w:w="1062" w:type="dxa"/>
            <w:gridSpan w:val="2"/>
            <w:shd w:val="clear" w:color="auto" w:fill="DBE5F1"/>
          </w:tcPr>
          <w:p w:rsidR="00176DD6" w:rsidRDefault="00176DD6">
            <w:r>
              <w:t>72</w:t>
            </w:r>
          </w:p>
        </w:tc>
        <w:tc>
          <w:tcPr>
            <w:tcW w:w="743" w:type="dxa"/>
            <w:shd w:val="clear" w:color="auto" w:fill="DBE5F1"/>
          </w:tcPr>
          <w:p w:rsidR="00176DD6" w:rsidRDefault="00176DD6"/>
        </w:tc>
        <w:tc>
          <w:tcPr>
            <w:tcW w:w="1892" w:type="dxa"/>
            <w:shd w:val="clear" w:color="auto" w:fill="DBE5F1"/>
          </w:tcPr>
          <w:p w:rsidR="00176DD6" w:rsidRDefault="00176DD6"/>
        </w:tc>
      </w:tr>
    </w:tbl>
    <w:p w:rsidR="007E25E8" w:rsidRDefault="007E25E8">
      <w:pPr>
        <w:spacing w:before="120" w:after="120"/>
        <w:jc w:val="center"/>
        <w:rPr>
          <w:b/>
          <w:bCs/>
        </w:rPr>
      </w:pPr>
    </w:p>
    <w:p w:rsidR="00954A6F" w:rsidRDefault="00176DD6">
      <w:pPr>
        <w:spacing w:before="120" w:after="120"/>
      </w:pPr>
      <w:r>
        <w:rPr>
          <w:b/>
          <w:bCs/>
        </w:rPr>
        <w:t>6</w:t>
      </w:r>
      <w:r w:rsidR="00954A6F">
        <w:rPr>
          <w:b/>
          <w:bCs/>
        </w:rPr>
        <w:t xml:space="preserve">. Рекомендуемые образовательные технологии: </w:t>
      </w:r>
    </w:p>
    <w:p w:rsidR="00954A6F" w:rsidRDefault="00954A6F">
      <w:pPr>
        <w:pStyle w:val="23"/>
      </w:pPr>
      <w:r>
        <w:t xml:space="preserve">Курс предполагает широкое использование интерактивных форм обучения, в том числе с привлечением сетевых технологий. </w:t>
      </w:r>
    </w:p>
    <w:p w:rsidR="00176DD6" w:rsidRDefault="00176DD6">
      <w:pPr>
        <w:pStyle w:val="23"/>
      </w:pPr>
    </w:p>
    <w:p w:rsidR="00954A6F" w:rsidRDefault="00954A6F" w:rsidP="00176DD6">
      <w:pPr>
        <w:spacing w:before="120"/>
        <w:rPr>
          <w:b/>
          <w:bCs/>
        </w:rPr>
      </w:pPr>
      <w:r>
        <w:rPr>
          <w:b/>
          <w:bCs/>
        </w:rPr>
        <w:t xml:space="preserve">7. </w:t>
      </w:r>
      <w:r w:rsidR="00176DD6">
        <w:rPr>
          <w:b/>
          <w:bCs/>
        </w:rPr>
        <w:t>Учебно-методическое и информационное обеспечение дисциплины: Перечень уче</w:t>
      </w:r>
      <w:r w:rsidR="00176DD6">
        <w:rPr>
          <w:b/>
          <w:bCs/>
        </w:rPr>
        <w:t>б</w:t>
      </w:r>
      <w:r w:rsidR="00176DD6">
        <w:rPr>
          <w:b/>
          <w:bCs/>
        </w:rPr>
        <w:t>ников, учебных пособий, информационных и методических материалов для всех видов самостоятельной работы обучающихся:</w:t>
      </w:r>
    </w:p>
    <w:p w:rsidR="00954A6F" w:rsidRDefault="00954A6F">
      <w:pPr>
        <w:keepNext/>
        <w:spacing w:before="120" w:after="120"/>
        <w:jc w:val="both"/>
        <w:rPr>
          <w:b/>
          <w:bCs/>
        </w:rPr>
      </w:pPr>
      <w:r>
        <w:rPr>
          <w:b/>
          <w:bCs/>
        </w:rPr>
        <w:t>а) основная литература:</w:t>
      </w:r>
    </w:p>
    <w:p w:rsidR="00954A6F" w:rsidRDefault="000E3285">
      <w:pPr>
        <w:ind w:left="540" w:hanging="540"/>
        <w:jc w:val="both"/>
        <w:rPr>
          <w:iCs/>
        </w:rPr>
      </w:pPr>
      <w:r>
        <w:rPr>
          <w:iCs/>
        </w:rPr>
        <w:t>Практический курс польского языка</w:t>
      </w:r>
      <w:r w:rsidR="00954A6F">
        <w:rPr>
          <w:iCs/>
        </w:rPr>
        <w:t>.</w:t>
      </w:r>
      <w:r>
        <w:rPr>
          <w:iCs/>
        </w:rPr>
        <w:t xml:space="preserve"> Базовый учебник / </w:t>
      </w:r>
      <w:proofErr w:type="spellStart"/>
      <w:r>
        <w:rPr>
          <w:iCs/>
        </w:rPr>
        <w:t>Я.А.Кротовская</w:t>
      </w:r>
      <w:proofErr w:type="spellEnd"/>
      <w:r>
        <w:rPr>
          <w:iCs/>
        </w:rPr>
        <w:t xml:space="preserve">, </w:t>
      </w:r>
      <w:proofErr w:type="spellStart"/>
      <w:r>
        <w:rPr>
          <w:iCs/>
        </w:rPr>
        <w:t>Г.М.Лесная</w:t>
      </w:r>
      <w:proofErr w:type="spellEnd"/>
      <w:r>
        <w:rPr>
          <w:iCs/>
        </w:rPr>
        <w:t xml:space="preserve">, </w:t>
      </w:r>
      <w:proofErr w:type="spellStart"/>
      <w:r>
        <w:rPr>
          <w:iCs/>
        </w:rPr>
        <w:t>Н.В.Селиванова</w:t>
      </w:r>
      <w:proofErr w:type="spellEnd"/>
      <w:r>
        <w:rPr>
          <w:iCs/>
        </w:rPr>
        <w:t xml:space="preserve">. – 3-е изд., </w:t>
      </w:r>
      <w:proofErr w:type="spellStart"/>
      <w:r>
        <w:rPr>
          <w:iCs/>
        </w:rPr>
        <w:t>перераб</w:t>
      </w:r>
      <w:proofErr w:type="spellEnd"/>
      <w:r>
        <w:rPr>
          <w:iCs/>
        </w:rPr>
        <w:t xml:space="preserve">. </w:t>
      </w:r>
      <w:proofErr w:type="gramStart"/>
      <w:r>
        <w:rPr>
          <w:iCs/>
        </w:rPr>
        <w:t>–М</w:t>
      </w:r>
      <w:proofErr w:type="gramEnd"/>
      <w:r>
        <w:rPr>
          <w:iCs/>
        </w:rPr>
        <w:t>., 2012</w:t>
      </w:r>
      <w:r w:rsidR="00217088">
        <w:rPr>
          <w:iCs/>
        </w:rPr>
        <w:t>.</w:t>
      </w:r>
    </w:p>
    <w:p w:rsidR="00217088" w:rsidRDefault="00217088">
      <w:pPr>
        <w:ind w:left="540" w:hanging="540"/>
        <w:jc w:val="both"/>
        <w:rPr>
          <w:iCs/>
        </w:rPr>
      </w:pPr>
      <w:r>
        <w:rPr>
          <w:iCs/>
        </w:rPr>
        <w:t>Мочалова Т.С. Польский язык. Базовый уровень. М., 2005.</w:t>
      </w:r>
    </w:p>
    <w:p w:rsidR="00F22C76" w:rsidRDefault="00F22C76">
      <w:pPr>
        <w:ind w:left="540" w:hanging="540"/>
        <w:jc w:val="both"/>
        <w:rPr>
          <w:iCs/>
        </w:rPr>
      </w:pPr>
      <w:r>
        <w:rPr>
          <w:iCs/>
        </w:rPr>
        <w:t>Ананьева Н.Е., Тихомирова Т. С. Польский язык/Самоучитель для начинающих. М., 2010</w:t>
      </w:r>
    </w:p>
    <w:p w:rsidR="00217088" w:rsidRPr="00767B57" w:rsidRDefault="00217088">
      <w:pPr>
        <w:ind w:left="540" w:hanging="540"/>
        <w:jc w:val="both"/>
        <w:rPr>
          <w:iCs/>
          <w:lang w:val="pl-PL"/>
        </w:rPr>
      </w:pPr>
      <w:r>
        <w:rPr>
          <w:iCs/>
          <w:lang w:val="pl-PL"/>
        </w:rPr>
        <w:t>Uczymy</w:t>
      </w:r>
      <w:r w:rsidRPr="00217088">
        <w:rPr>
          <w:iCs/>
          <w:lang w:val="pl-PL"/>
        </w:rPr>
        <w:t xml:space="preserve"> </w:t>
      </w:r>
      <w:r>
        <w:rPr>
          <w:iCs/>
          <w:lang w:val="pl-PL"/>
        </w:rPr>
        <w:t>si</w:t>
      </w:r>
      <w:r w:rsidRPr="00217088">
        <w:rPr>
          <w:iCs/>
          <w:lang w:val="pl-PL"/>
        </w:rPr>
        <w:t xml:space="preserve">ę </w:t>
      </w:r>
      <w:r>
        <w:rPr>
          <w:iCs/>
          <w:lang w:val="pl-PL"/>
        </w:rPr>
        <w:t>polskiego</w:t>
      </w:r>
      <w:r w:rsidRPr="00217088">
        <w:rPr>
          <w:iCs/>
          <w:lang w:val="pl-PL"/>
        </w:rPr>
        <w:t xml:space="preserve">/ </w:t>
      </w:r>
      <w:r>
        <w:rPr>
          <w:iCs/>
        </w:rPr>
        <w:t>Мы</w:t>
      </w:r>
      <w:r w:rsidRPr="00217088">
        <w:rPr>
          <w:iCs/>
          <w:lang w:val="pl-PL"/>
        </w:rPr>
        <w:t xml:space="preserve"> </w:t>
      </w:r>
      <w:r>
        <w:rPr>
          <w:iCs/>
        </w:rPr>
        <w:t>учим</w:t>
      </w:r>
      <w:r w:rsidRPr="00217088">
        <w:rPr>
          <w:iCs/>
          <w:lang w:val="pl-PL"/>
        </w:rPr>
        <w:t xml:space="preserve"> </w:t>
      </w:r>
      <w:r>
        <w:rPr>
          <w:iCs/>
        </w:rPr>
        <w:t>польский</w:t>
      </w:r>
      <w:r w:rsidRPr="00217088">
        <w:rPr>
          <w:iCs/>
          <w:lang w:val="pl-PL"/>
        </w:rPr>
        <w:t xml:space="preserve">. </w:t>
      </w:r>
      <w:r>
        <w:rPr>
          <w:iCs/>
          <w:lang w:val="pl-PL"/>
        </w:rPr>
        <w:t>W</w:t>
      </w:r>
      <w:r w:rsidRPr="00767B57">
        <w:rPr>
          <w:iCs/>
          <w:lang w:val="pl-PL"/>
        </w:rPr>
        <w:t>.,</w:t>
      </w:r>
      <w:r w:rsidR="0048511F" w:rsidRPr="00767B57">
        <w:rPr>
          <w:iCs/>
          <w:lang w:val="pl-PL"/>
        </w:rPr>
        <w:t xml:space="preserve"> 1999.</w:t>
      </w:r>
    </w:p>
    <w:p w:rsidR="00217088" w:rsidRPr="00767B57" w:rsidRDefault="00217088">
      <w:pPr>
        <w:ind w:left="540" w:hanging="540"/>
        <w:jc w:val="both"/>
        <w:rPr>
          <w:iCs/>
          <w:lang w:val="pl-PL"/>
        </w:rPr>
      </w:pPr>
      <w:r>
        <w:rPr>
          <w:iCs/>
          <w:lang w:val="pl-PL"/>
        </w:rPr>
        <w:t>Hurra</w:t>
      </w:r>
      <w:r w:rsidR="0048511F" w:rsidRPr="00767B57">
        <w:rPr>
          <w:iCs/>
          <w:lang w:val="pl-PL"/>
        </w:rPr>
        <w:t xml:space="preserve">. </w:t>
      </w:r>
      <w:r w:rsidR="0048511F">
        <w:rPr>
          <w:iCs/>
          <w:lang w:val="pl-PL"/>
        </w:rPr>
        <w:t>Po</w:t>
      </w:r>
      <w:r w:rsidR="0048511F" w:rsidRPr="00767B57">
        <w:rPr>
          <w:iCs/>
          <w:lang w:val="pl-PL"/>
        </w:rPr>
        <w:t xml:space="preserve"> </w:t>
      </w:r>
      <w:r w:rsidR="0048511F">
        <w:rPr>
          <w:iCs/>
          <w:lang w:val="pl-PL"/>
        </w:rPr>
        <w:t>polsku</w:t>
      </w:r>
      <w:r w:rsidR="0048511F" w:rsidRPr="00767B57">
        <w:rPr>
          <w:iCs/>
          <w:lang w:val="pl-PL"/>
        </w:rPr>
        <w:t xml:space="preserve"> 1 -3. </w:t>
      </w:r>
      <w:r w:rsidR="0048511F">
        <w:rPr>
          <w:iCs/>
          <w:lang w:val="pl-PL"/>
        </w:rPr>
        <w:t>Krak</w:t>
      </w:r>
      <w:r w:rsidR="0048511F" w:rsidRPr="00767B57">
        <w:rPr>
          <w:iCs/>
          <w:lang w:val="pl-PL"/>
        </w:rPr>
        <w:t>ó</w:t>
      </w:r>
      <w:r w:rsidR="0048511F">
        <w:rPr>
          <w:iCs/>
          <w:lang w:val="pl-PL"/>
        </w:rPr>
        <w:t>w</w:t>
      </w:r>
      <w:r w:rsidR="0048511F" w:rsidRPr="00767B57">
        <w:rPr>
          <w:iCs/>
          <w:lang w:val="pl-PL"/>
        </w:rPr>
        <w:t>, 2006</w:t>
      </w:r>
    </w:p>
    <w:p w:rsidR="00FF34D0" w:rsidRPr="00767B57" w:rsidRDefault="00FF34D0">
      <w:pPr>
        <w:ind w:left="540" w:hanging="540"/>
        <w:jc w:val="both"/>
        <w:rPr>
          <w:iCs/>
        </w:rPr>
      </w:pPr>
      <w:r>
        <w:rPr>
          <w:iCs/>
        </w:rPr>
        <w:t>Видеокурс</w:t>
      </w:r>
      <w:r w:rsidRPr="0048511F">
        <w:rPr>
          <w:iCs/>
          <w:lang w:val="pl-PL"/>
        </w:rPr>
        <w:t xml:space="preserve"> </w:t>
      </w:r>
      <w:r w:rsidR="0048511F">
        <w:rPr>
          <w:iCs/>
          <w:lang w:val="pl-PL"/>
        </w:rPr>
        <w:t>W</w:t>
      </w:r>
      <w:r w:rsidR="0048511F" w:rsidRPr="0048511F">
        <w:rPr>
          <w:iCs/>
          <w:lang w:val="pl-PL"/>
        </w:rPr>
        <w:t xml:space="preserve">. </w:t>
      </w:r>
      <w:r w:rsidR="0048511F">
        <w:rPr>
          <w:iCs/>
          <w:lang w:val="pl-PL"/>
        </w:rPr>
        <w:t xml:space="preserve">Miodunka. </w:t>
      </w:r>
      <w:r>
        <w:rPr>
          <w:iCs/>
          <w:lang w:val="pl-PL"/>
        </w:rPr>
        <w:t>Uczmy</w:t>
      </w:r>
      <w:r w:rsidRPr="00767B57">
        <w:rPr>
          <w:iCs/>
          <w:lang w:val="pl-PL"/>
        </w:rPr>
        <w:t xml:space="preserve"> </w:t>
      </w:r>
      <w:r>
        <w:rPr>
          <w:iCs/>
          <w:lang w:val="pl-PL"/>
        </w:rPr>
        <w:t>si</w:t>
      </w:r>
      <w:r w:rsidRPr="00767B57">
        <w:rPr>
          <w:iCs/>
          <w:lang w:val="pl-PL"/>
        </w:rPr>
        <w:t xml:space="preserve">ę </w:t>
      </w:r>
      <w:r>
        <w:rPr>
          <w:iCs/>
          <w:lang w:val="pl-PL"/>
        </w:rPr>
        <w:t>polskiego</w:t>
      </w:r>
      <w:r w:rsidR="0048511F" w:rsidRPr="00767B57">
        <w:rPr>
          <w:iCs/>
          <w:lang w:val="pl-PL"/>
        </w:rPr>
        <w:t xml:space="preserve">. </w:t>
      </w:r>
      <w:r w:rsidR="0048511F">
        <w:rPr>
          <w:iCs/>
          <w:lang w:val="pl-PL"/>
        </w:rPr>
        <w:t>W</w:t>
      </w:r>
      <w:r w:rsidR="0048511F" w:rsidRPr="0048511F">
        <w:rPr>
          <w:iCs/>
        </w:rPr>
        <w:t>.,</w:t>
      </w:r>
      <w:r w:rsidR="0048511F" w:rsidRPr="00767B57">
        <w:rPr>
          <w:iCs/>
        </w:rPr>
        <w:t xml:space="preserve"> 2004.</w:t>
      </w:r>
    </w:p>
    <w:p w:rsidR="00954A6F" w:rsidRPr="0048511F" w:rsidRDefault="00954A6F">
      <w:pPr>
        <w:keepNext/>
        <w:spacing w:before="120" w:after="120"/>
        <w:jc w:val="both"/>
        <w:rPr>
          <w:b/>
          <w:bCs/>
        </w:rPr>
      </w:pPr>
      <w:r>
        <w:rPr>
          <w:b/>
          <w:bCs/>
        </w:rPr>
        <w:t>б) дополнительная литература</w:t>
      </w:r>
    </w:p>
    <w:p w:rsidR="00217088" w:rsidRDefault="00217088" w:rsidP="00217088">
      <w:pPr>
        <w:ind w:left="540" w:hanging="540"/>
        <w:jc w:val="both"/>
        <w:rPr>
          <w:iCs/>
        </w:rPr>
      </w:pPr>
      <w:r>
        <w:rPr>
          <w:iCs/>
        </w:rPr>
        <w:t>Тихомирова Т.С. Польский язык. Грамматический очерк, литературные тексты с коммент</w:t>
      </w:r>
      <w:r>
        <w:rPr>
          <w:iCs/>
        </w:rPr>
        <w:t>а</w:t>
      </w:r>
      <w:r>
        <w:rPr>
          <w:iCs/>
        </w:rPr>
        <w:t>риями и словарем. М, 2006.</w:t>
      </w:r>
    </w:p>
    <w:p w:rsidR="00217088" w:rsidRPr="00767B57" w:rsidRDefault="00217088" w:rsidP="00217088">
      <w:pPr>
        <w:ind w:left="540" w:hanging="540"/>
        <w:jc w:val="both"/>
        <w:rPr>
          <w:iCs/>
        </w:rPr>
      </w:pPr>
      <w:r>
        <w:rPr>
          <w:iCs/>
        </w:rPr>
        <w:t>Тихомирова Т.С. Курс польского языка. М., 1988.</w:t>
      </w:r>
    </w:p>
    <w:p w:rsidR="00FF34D0" w:rsidRDefault="0048511F" w:rsidP="00217088">
      <w:pPr>
        <w:ind w:left="540" w:hanging="540"/>
        <w:jc w:val="both"/>
        <w:rPr>
          <w:iCs/>
        </w:rPr>
      </w:pPr>
      <w:r>
        <w:rPr>
          <w:iCs/>
        </w:rPr>
        <w:t>Большой п</w:t>
      </w:r>
      <w:r w:rsidR="00FF34D0">
        <w:rPr>
          <w:iCs/>
        </w:rPr>
        <w:t>ольско-русский словарь</w:t>
      </w:r>
      <w:r>
        <w:rPr>
          <w:iCs/>
        </w:rPr>
        <w:t xml:space="preserve"> / </w:t>
      </w:r>
      <w:proofErr w:type="spellStart"/>
      <w:r>
        <w:rPr>
          <w:iCs/>
        </w:rPr>
        <w:t>Д.Гессен</w:t>
      </w:r>
      <w:proofErr w:type="spellEnd"/>
      <w:r>
        <w:rPr>
          <w:iCs/>
        </w:rPr>
        <w:t xml:space="preserve">, </w:t>
      </w:r>
      <w:proofErr w:type="spellStart"/>
      <w:r>
        <w:rPr>
          <w:iCs/>
        </w:rPr>
        <w:t>Р.Стыпула</w:t>
      </w:r>
      <w:proofErr w:type="spellEnd"/>
      <w:r>
        <w:rPr>
          <w:iCs/>
        </w:rPr>
        <w:t>, М., 1980.</w:t>
      </w:r>
    </w:p>
    <w:p w:rsidR="00FF34D0" w:rsidRPr="00767B57" w:rsidRDefault="0048511F" w:rsidP="00217088">
      <w:pPr>
        <w:ind w:left="540" w:hanging="540"/>
        <w:jc w:val="both"/>
        <w:rPr>
          <w:iCs/>
          <w:lang w:val="pl-PL"/>
        </w:rPr>
      </w:pPr>
      <w:r>
        <w:rPr>
          <w:iCs/>
        </w:rPr>
        <w:t>Большой р</w:t>
      </w:r>
      <w:r w:rsidR="00FF34D0">
        <w:rPr>
          <w:iCs/>
        </w:rPr>
        <w:t>усско-польский словарь</w:t>
      </w:r>
      <w:r>
        <w:rPr>
          <w:iCs/>
        </w:rPr>
        <w:t xml:space="preserve">/ </w:t>
      </w:r>
      <w:proofErr w:type="spellStart"/>
      <w:r>
        <w:rPr>
          <w:iCs/>
        </w:rPr>
        <w:t>А.Мирович</w:t>
      </w:r>
      <w:proofErr w:type="spellEnd"/>
      <w:r>
        <w:rPr>
          <w:iCs/>
        </w:rPr>
        <w:t xml:space="preserve">, </w:t>
      </w:r>
      <w:proofErr w:type="spellStart"/>
      <w:r>
        <w:rPr>
          <w:iCs/>
        </w:rPr>
        <w:t>И.Дулевич</w:t>
      </w:r>
      <w:proofErr w:type="spellEnd"/>
      <w:r>
        <w:rPr>
          <w:iCs/>
        </w:rPr>
        <w:t xml:space="preserve"> и др. М</w:t>
      </w:r>
      <w:r w:rsidRPr="00767B57">
        <w:rPr>
          <w:iCs/>
          <w:lang w:val="pl-PL"/>
        </w:rPr>
        <w:t>., 1986.</w:t>
      </w:r>
    </w:p>
    <w:p w:rsidR="00FF34D0" w:rsidRPr="00FF34D0" w:rsidRDefault="00FF34D0" w:rsidP="00FF34D0">
      <w:pPr>
        <w:overflowPunct w:val="0"/>
        <w:autoSpaceDE w:val="0"/>
        <w:autoSpaceDN w:val="0"/>
        <w:adjustRightInd w:val="0"/>
        <w:spacing w:line="276" w:lineRule="auto"/>
        <w:jc w:val="both"/>
        <w:rPr>
          <w:lang w:val="pl-PL"/>
        </w:rPr>
      </w:pPr>
      <w:r w:rsidRPr="00FF34D0">
        <w:rPr>
          <w:lang w:val="pl-PL"/>
        </w:rPr>
        <w:t>B. Dunaj (red.), Słownik współczesnego języka polskiego. T. 1-2, [wyd. popraw. i uzup.], Warszawa 1998</w:t>
      </w:r>
    </w:p>
    <w:p w:rsidR="00FF34D0" w:rsidRPr="00FF34D0" w:rsidRDefault="00FF34D0" w:rsidP="00FF34D0">
      <w:pPr>
        <w:overflowPunct w:val="0"/>
        <w:autoSpaceDE w:val="0"/>
        <w:autoSpaceDN w:val="0"/>
        <w:adjustRightInd w:val="0"/>
        <w:spacing w:line="276" w:lineRule="auto"/>
        <w:jc w:val="both"/>
        <w:rPr>
          <w:lang w:val="pl-PL"/>
        </w:rPr>
      </w:pPr>
      <w:r w:rsidRPr="00FF34D0">
        <w:rPr>
          <w:lang w:val="pl-PL"/>
        </w:rPr>
        <w:t xml:space="preserve"> M. Bańko (red.), Inny słownik języka polskiego. T. 1-2, Warszawa 2000</w:t>
      </w:r>
    </w:p>
    <w:p w:rsidR="00FF34D0" w:rsidRPr="00767B57" w:rsidRDefault="00FF34D0" w:rsidP="00FF34D0">
      <w:pPr>
        <w:overflowPunct w:val="0"/>
        <w:autoSpaceDE w:val="0"/>
        <w:autoSpaceDN w:val="0"/>
        <w:adjustRightInd w:val="0"/>
        <w:spacing w:line="276" w:lineRule="auto"/>
        <w:jc w:val="both"/>
      </w:pPr>
      <w:r w:rsidRPr="00FF34D0">
        <w:rPr>
          <w:lang w:val="pl-PL"/>
        </w:rPr>
        <w:t>S. Dubisz (red.), Uniwersalny słownik języka polskiego. T</w:t>
      </w:r>
      <w:r w:rsidRPr="00767B57">
        <w:t xml:space="preserve">. 1-6, </w:t>
      </w:r>
      <w:r w:rsidRPr="00FF34D0">
        <w:rPr>
          <w:lang w:val="pl-PL"/>
        </w:rPr>
        <w:t>Warszawa</w:t>
      </w:r>
      <w:r w:rsidRPr="00767B57">
        <w:t xml:space="preserve"> 2003</w:t>
      </w:r>
    </w:p>
    <w:p w:rsidR="00FF34D0" w:rsidRPr="00767B57" w:rsidRDefault="00FF34D0" w:rsidP="00217088">
      <w:pPr>
        <w:ind w:left="540" w:hanging="540"/>
        <w:jc w:val="both"/>
        <w:rPr>
          <w:iCs/>
        </w:rPr>
      </w:pPr>
    </w:p>
    <w:p w:rsidR="00217088" w:rsidRPr="00767B57" w:rsidRDefault="00217088">
      <w:pPr>
        <w:keepNext/>
        <w:spacing w:before="120" w:after="120"/>
        <w:jc w:val="both"/>
        <w:rPr>
          <w:b/>
          <w:bCs/>
        </w:rPr>
      </w:pPr>
    </w:p>
    <w:p w:rsidR="00954A6F" w:rsidRDefault="00954A6F">
      <w:pPr>
        <w:spacing w:before="120" w:after="120"/>
        <w:jc w:val="both"/>
        <w:rPr>
          <w:b/>
          <w:bCs/>
        </w:rPr>
      </w:pPr>
      <w:r>
        <w:rPr>
          <w:b/>
          <w:bCs/>
        </w:rPr>
        <w:t xml:space="preserve">в) программное обеспечение и Интернет-ресурсы </w:t>
      </w:r>
    </w:p>
    <w:p w:rsidR="00954A6F" w:rsidRDefault="00954A6F">
      <w:pPr>
        <w:tabs>
          <w:tab w:val="left" w:pos="1080"/>
        </w:tabs>
        <w:ind w:firstLine="539"/>
        <w:jc w:val="both"/>
      </w:pPr>
      <w:r>
        <w:sym w:font="Symbol" w:char="F0B7"/>
      </w:r>
      <w:r>
        <w:t xml:space="preserve"> </w:t>
      </w:r>
      <w:r>
        <w:tab/>
      </w:r>
      <w:r w:rsidR="00550508">
        <w:t>польский</w:t>
      </w:r>
      <w:r>
        <w:t xml:space="preserve"> сект</w:t>
      </w:r>
      <w:r w:rsidR="00217088">
        <w:t>ор Википедии http://</w:t>
      </w:r>
      <w:r w:rsidR="00217088">
        <w:rPr>
          <w:lang w:val="pl-PL"/>
        </w:rPr>
        <w:t>pl</w:t>
      </w:r>
      <w:r>
        <w:t>.wikipedia.org/</w:t>
      </w:r>
    </w:p>
    <w:p w:rsidR="00954A6F" w:rsidRPr="00FF34D0" w:rsidRDefault="00217088" w:rsidP="00FF34D0">
      <w:pPr>
        <w:numPr>
          <w:ilvl w:val="0"/>
          <w:numId w:val="23"/>
        </w:numPr>
        <w:tabs>
          <w:tab w:val="left" w:pos="1080"/>
        </w:tabs>
        <w:jc w:val="both"/>
      </w:pPr>
      <w:r>
        <w:t>словари он-</w:t>
      </w:r>
      <w:proofErr w:type="spellStart"/>
      <w:r>
        <w:t>лайн</w:t>
      </w:r>
      <w:proofErr w:type="spellEnd"/>
      <w:r w:rsidR="00FF34D0">
        <w:t xml:space="preserve"> см. на сайте Научного издательства </w:t>
      </w:r>
      <w:r w:rsidR="00FF34D0">
        <w:rPr>
          <w:lang w:val="pl-PL"/>
        </w:rPr>
        <w:t>PWN</w:t>
      </w:r>
      <w:r w:rsidR="00FF34D0" w:rsidRPr="00FF34D0">
        <w:t xml:space="preserve">: </w:t>
      </w:r>
      <w:hyperlink r:id="rId8" w:history="1">
        <w:r w:rsidR="00FF34D0" w:rsidRPr="002452F5">
          <w:rPr>
            <w:rStyle w:val="a4"/>
            <w:lang w:val="pl-PL"/>
          </w:rPr>
          <w:t>www</w:t>
        </w:r>
        <w:r w:rsidR="00FF34D0" w:rsidRPr="002452F5">
          <w:rPr>
            <w:rStyle w:val="a4"/>
          </w:rPr>
          <w:t>.</w:t>
        </w:r>
        <w:r w:rsidR="00FF34D0" w:rsidRPr="002452F5">
          <w:rPr>
            <w:rStyle w:val="a4"/>
            <w:lang w:val="pl-PL"/>
          </w:rPr>
          <w:t>pwn</w:t>
        </w:r>
        <w:r w:rsidR="00FF34D0" w:rsidRPr="002452F5">
          <w:rPr>
            <w:rStyle w:val="a4"/>
          </w:rPr>
          <w:t>.</w:t>
        </w:r>
        <w:r w:rsidR="00FF34D0" w:rsidRPr="002452F5">
          <w:rPr>
            <w:rStyle w:val="a4"/>
            <w:lang w:val="pl-PL"/>
          </w:rPr>
          <w:t>polszczyzna</w:t>
        </w:r>
        <w:r w:rsidR="00FF34D0" w:rsidRPr="002452F5">
          <w:rPr>
            <w:rStyle w:val="a4"/>
          </w:rPr>
          <w:t>.</w:t>
        </w:r>
        <w:r w:rsidR="00FF34D0" w:rsidRPr="002452F5">
          <w:rPr>
            <w:rStyle w:val="a4"/>
            <w:lang w:val="pl-PL"/>
          </w:rPr>
          <w:t>pl</w:t>
        </w:r>
      </w:hyperlink>
      <w:r w:rsidR="00FF34D0" w:rsidRPr="00FF34D0">
        <w:t xml:space="preserve"> </w:t>
      </w:r>
    </w:p>
    <w:p w:rsidR="00FF34D0" w:rsidRPr="00FF34D0" w:rsidRDefault="00FF34D0" w:rsidP="00FF34D0">
      <w:pPr>
        <w:numPr>
          <w:ilvl w:val="0"/>
          <w:numId w:val="23"/>
        </w:numPr>
        <w:tabs>
          <w:tab w:val="left" w:pos="1080"/>
        </w:tabs>
        <w:jc w:val="both"/>
      </w:pPr>
      <w:r>
        <w:t xml:space="preserve">Сайт с учебными материалами </w:t>
      </w:r>
      <w:hyperlink r:id="rId9" w:history="1">
        <w:r w:rsidRPr="002452F5">
          <w:rPr>
            <w:rStyle w:val="a4"/>
            <w:lang w:val="pl-PL"/>
          </w:rPr>
          <w:t>www</w:t>
        </w:r>
        <w:r w:rsidRPr="00FF34D0">
          <w:rPr>
            <w:rStyle w:val="a4"/>
          </w:rPr>
          <w:t>.</w:t>
        </w:r>
        <w:r w:rsidRPr="002452F5">
          <w:rPr>
            <w:rStyle w:val="a4"/>
            <w:lang w:val="pl-PL"/>
          </w:rPr>
          <w:t>realpolish</w:t>
        </w:r>
        <w:r w:rsidRPr="00FF34D0">
          <w:rPr>
            <w:rStyle w:val="a4"/>
          </w:rPr>
          <w:t>.</w:t>
        </w:r>
        <w:r w:rsidRPr="002452F5">
          <w:rPr>
            <w:rStyle w:val="a4"/>
            <w:lang w:val="pl-PL"/>
          </w:rPr>
          <w:t>pl</w:t>
        </w:r>
      </w:hyperlink>
      <w:r w:rsidRPr="00FF34D0">
        <w:t xml:space="preserve"> </w:t>
      </w:r>
    </w:p>
    <w:p w:rsidR="00FF34D0" w:rsidRPr="00FF34D0" w:rsidRDefault="00FF34D0" w:rsidP="00FF34D0">
      <w:pPr>
        <w:tabs>
          <w:tab w:val="left" w:pos="1080"/>
        </w:tabs>
        <w:ind w:left="1316"/>
        <w:jc w:val="both"/>
      </w:pPr>
    </w:p>
    <w:p w:rsidR="00954A6F" w:rsidRDefault="00954A6F">
      <w:pPr>
        <w:spacing w:before="120" w:after="120"/>
        <w:jc w:val="both"/>
        <w:rPr>
          <w:b/>
          <w:bCs/>
        </w:rPr>
      </w:pPr>
      <w:r>
        <w:rPr>
          <w:b/>
          <w:bCs/>
        </w:rPr>
        <w:t>8. Материально-техническое обеспечение дисциплины:</w:t>
      </w:r>
    </w:p>
    <w:p w:rsidR="00954A6F" w:rsidRDefault="00954A6F">
      <w:pPr>
        <w:ind w:firstLine="540"/>
        <w:jc w:val="both"/>
      </w:pPr>
      <w:r>
        <w:t>Материально-техническое обеспечение дисциплины предполагает:</w:t>
      </w:r>
    </w:p>
    <w:p w:rsidR="00954A6F" w:rsidRDefault="00954A6F">
      <w:pPr>
        <w:pStyle w:val="21"/>
        <w:ind w:left="1080" w:hanging="540"/>
      </w:pPr>
      <w:r>
        <w:sym w:font="Symbol" w:char="F0B7"/>
      </w:r>
      <w:r>
        <w:t xml:space="preserve"> </w:t>
      </w:r>
      <w:r>
        <w:tab/>
        <w:t>доступность указанной литературы</w:t>
      </w:r>
      <w:r>
        <w:rPr>
          <w:bCs/>
        </w:rPr>
        <w:t>;</w:t>
      </w:r>
    </w:p>
    <w:p w:rsidR="00954A6F" w:rsidRDefault="00954A6F">
      <w:pPr>
        <w:pStyle w:val="21"/>
        <w:ind w:left="1080" w:hanging="540"/>
        <w:rPr>
          <w:bCs/>
        </w:rPr>
      </w:pPr>
      <w:r>
        <w:lastRenderedPageBreak/>
        <w:sym w:font="Symbol" w:char="F0B7"/>
      </w:r>
      <w:r>
        <w:t xml:space="preserve"> </w:t>
      </w:r>
      <w:r>
        <w:tab/>
        <w:t>доступ к Интернету во внеаудиторное время</w:t>
      </w:r>
      <w:r>
        <w:rPr>
          <w:bCs/>
        </w:rPr>
        <w:t>.</w:t>
      </w:r>
    </w:p>
    <w:p w:rsidR="00954A6F" w:rsidRDefault="00954A6F">
      <w:pPr>
        <w:pStyle w:val="21"/>
        <w:ind w:left="1080" w:hanging="540"/>
      </w:pPr>
    </w:p>
    <w:p w:rsidR="00954A6F" w:rsidRDefault="00954A6F">
      <w:pPr>
        <w:jc w:val="both"/>
      </w:pPr>
      <w:r>
        <w:rPr>
          <w:b/>
          <w:bCs/>
        </w:rPr>
        <w:t xml:space="preserve">Программа составлена в соответствии с требованиями </w:t>
      </w:r>
      <w:r w:rsidR="00176DD6">
        <w:rPr>
          <w:b/>
          <w:bCs/>
        </w:rPr>
        <w:t>Г</w:t>
      </w:r>
      <w:r>
        <w:rPr>
          <w:b/>
          <w:bCs/>
        </w:rPr>
        <w:t>ОС</w:t>
      </w:r>
      <w:r w:rsidR="00176DD6">
        <w:rPr>
          <w:b/>
          <w:bCs/>
        </w:rPr>
        <w:t>-2</w:t>
      </w:r>
      <w:r>
        <w:rPr>
          <w:b/>
          <w:bCs/>
        </w:rPr>
        <w:t xml:space="preserve"> по специальности  / направлению </w:t>
      </w:r>
      <w:r>
        <w:rPr>
          <w:b/>
          <w:bCs/>
          <w:spacing w:val="-3"/>
        </w:rPr>
        <w:t>подготовки</w:t>
      </w:r>
      <w:r>
        <w:rPr>
          <w:b/>
          <w:bCs/>
        </w:rPr>
        <w:t xml:space="preserve"> </w:t>
      </w:r>
      <w:r>
        <w:rPr>
          <w:u w:val="single"/>
        </w:rPr>
        <w:t xml:space="preserve">            «Филология» </w:t>
      </w:r>
      <w:r>
        <w:rPr>
          <w:u w:val="single"/>
        </w:rPr>
        <w:tab/>
      </w:r>
      <w:r>
        <w:rPr>
          <w:u w:val="single"/>
        </w:rPr>
        <w:tab/>
      </w:r>
      <w:proofErr w:type="gramStart"/>
      <w:r>
        <w:rPr>
          <w:u w:val="single"/>
        </w:rPr>
        <w:t> </w:t>
      </w:r>
      <w:r>
        <w:t xml:space="preserve"> .</w:t>
      </w:r>
      <w:proofErr w:type="gramEnd"/>
    </w:p>
    <w:p w:rsidR="00954A6F" w:rsidRDefault="00954A6F">
      <w:pPr>
        <w:jc w:val="both"/>
      </w:pPr>
    </w:p>
    <w:p w:rsidR="00954A6F" w:rsidRDefault="00954A6F">
      <w:pPr>
        <w:jc w:val="both"/>
        <w:rPr>
          <w:b/>
          <w:bCs/>
          <w:i/>
          <w:iCs/>
        </w:rPr>
      </w:pPr>
      <w:r>
        <w:rPr>
          <w:b/>
          <w:bCs/>
        </w:rPr>
        <w:t>Разработчик</w:t>
      </w:r>
      <w:r>
        <w:t>:</w:t>
      </w:r>
    </w:p>
    <w:p w:rsidR="00954A6F" w:rsidRDefault="00954A6F">
      <w:pPr>
        <w:jc w:val="both"/>
        <w:rPr>
          <w:u w:val="single"/>
        </w:rPr>
      </w:pPr>
      <w:r>
        <w:rPr>
          <w:u w:val="single"/>
        </w:rPr>
        <w:t>кафедра славянской филологии</w:t>
      </w:r>
    </w:p>
    <w:p w:rsidR="00954A6F" w:rsidRDefault="00954A6F">
      <w:pPr>
        <w:jc w:val="both"/>
      </w:pPr>
      <w:r>
        <w:rPr>
          <w:u w:val="single"/>
        </w:rPr>
        <w:t>филологического факультета МГУ</w:t>
      </w:r>
      <w:r>
        <w:t xml:space="preserve">     </w:t>
      </w:r>
      <w:r w:rsidR="00FF34D0">
        <w:t xml:space="preserve">    </w:t>
      </w:r>
      <w:r w:rsidR="00FF34D0">
        <w:rPr>
          <w:u w:val="single"/>
        </w:rPr>
        <w:t>  доцент</w:t>
      </w:r>
      <w:r>
        <w:rPr>
          <w:u w:val="single"/>
        </w:rPr>
        <w:t> </w:t>
      </w:r>
      <w:r w:rsidR="00FF34D0">
        <w:t xml:space="preserve">                        </w:t>
      </w:r>
      <w:r>
        <w:rPr>
          <w:u w:val="single"/>
        </w:rPr>
        <w:t> </w:t>
      </w:r>
      <w:r w:rsidR="00FF34D0">
        <w:rPr>
          <w:u w:val="single"/>
        </w:rPr>
        <w:t xml:space="preserve">    </w:t>
      </w:r>
      <w:r>
        <w:rPr>
          <w:u w:val="single"/>
        </w:rPr>
        <w:t>     </w:t>
      </w:r>
      <w:proofErr w:type="spellStart"/>
      <w:r w:rsidR="00FF34D0">
        <w:rPr>
          <w:u w:val="single"/>
        </w:rPr>
        <w:t>О.О.Лешкова</w:t>
      </w:r>
      <w:proofErr w:type="spellEnd"/>
      <w:r>
        <w:rPr>
          <w:u w:val="single"/>
        </w:rPr>
        <w:t>          </w:t>
      </w:r>
    </w:p>
    <w:p w:rsidR="00954A6F" w:rsidRDefault="00954A6F">
      <w:pPr>
        <w:tabs>
          <w:tab w:val="left" w:pos="6225"/>
        </w:tabs>
        <w:jc w:val="both"/>
      </w:pPr>
      <w:r>
        <w:t xml:space="preserve">            (место работы)                        (занимаемая должность)   (инициалы, фамилия)</w:t>
      </w:r>
    </w:p>
    <w:p w:rsidR="00176DD6" w:rsidRDefault="00176DD6">
      <w:pPr>
        <w:tabs>
          <w:tab w:val="left" w:pos="6225"/>
        </w:tabs>
        <w:jc w:val="both"/>
      </w:pPr>
    </w:p>
    <w:p w:rsidR="00176DD6" w:rsidRDefault="00176DD6" w:rsidP="00176DD6">
      <w:pPr>
        <w:tabs>
          <w:tab w:val="left" w:pos="6225"/>
        </w:tabs>
        <w:jc w:val="both"/>
      </w:pPr>
      <w:r>
        <w:br w:type="page"/>
      </w:r>
      <w:r>
        <w:rPr>
          <w:b/>
          <w:u w:val="single"/>
        </w:rPr>
        <w:lastRenderedPageBreak/>
        <w:t>Фонд оценочных сре</w:t>
      </w:r>
      <w:proofErr w:type="gramStart"/>
      <w:r>
        <w:rPr>
          <w:b/>
          <w:u w:val="single"/>
        </w:rPr>
        <w:t>дств дл</w:t>
      </w:r>
      <w:proofErr w:type="gramEnd"/>
      <w:r>
        <w:rPr>
          <w:b/>
          <w:u w:val="single"/>
        </w:rPr>
        <w:t>я проведения промежуточной аттестации по дисциплине:</w:t>
      </w:r>
    </w:p>
    <w:p w:rsidR="00176DD6" w:rsidRDefault="00176DD6" w:rsidP="00176DD6">
      <w:pPr>
        <w:spacing w:after="120"/>
      </w:pPr>
      <w:r>
        <w:rPr>
          <w:b/>
          <w:bCs/>
        </w:rPr>
        <w:t>Оценочные средства для текущего контроля успеваемости, промежуточной аттестации по итогам освоения дисциплины:</w:t>
      </w:r>
    </w:p>
    <w:p w:rsidR="00176DD6" w:rsidRDefault="00176DD6" w:rsidP="00176DD6">
      <w:pPr>
        <w:pStyle w:val="31"/>
        <w:jc w:val="both"/>
      </w:pPr>
      <w:r>
        <w:t xml:space="preserve">Основной вид самостоятельной работы </w:t>
      </w:r>
      <w:proofErr w:type="gramStart"/>
      <w:r>
        <w:t>обучающегося</w:t>
      </w:r>
      <w:proofErr w:type="gramEnd"/>
      <w:r>
        <w:t xml:space="preserve"> – работа с учебниками, справо</w:t>
      </w:r>
      <w:r>
        <w:t>ч</w:t>
      </w:r>
      <w:r>
        <w:t>ной литературой, а также консультации с лектором (электронная почта). Обязательной фо</w:t>
      </w:r>
      <w:r>
        <w:t>р</w:t>
      </w:r>
      <w:r>
        <w:t xml:space="preserve">мой самостоятельной работы является чтение и сдача так называемого «домашнего чтения» - начиная с первого семестра обучения (объем по семестрам: 1 – 10 стр., 2 </w:t>
      </w:r>
      <w:r>
        <w:t>– 50 стр., 3 – 4 – 100 стр., 5-9</w:t>
      </w:r>
      <w:r>
        <w:t xml:space="preserve"> – 150 стр</w:t>
      </w:r>
      <w:r>
        <w:t>. с рас</w:t>
      </w:r>
      <w:r>
        <w:t>пределением на тексты разных стилей и жанров.).  Выбор конкретн</w:t>
      </w:r>
      <w:r>
        <w:t>о</w:t>
      </w:r>
      <w:r>
        <w:t>го материала осуществляется учащимся на основе р</w:t>
      </w:r>
      <w:r>
        <w:t>е</w:t>
      </w:r>
      <w:r>
        <w:t>комендаций ведущего преподавателя; тематика и жанры варьируются в зависимости от предпочтений учащегося и изучаемых тем. Д</w:t>
      </w:r>
      <w:r>
        <w:t xml:space="preserve">омашнее чтение включает чтение </w:t>
      </w:r>
      <w:bookmarkStart w:id="0" w:name="_GoBack"/>
      <w:bookmarkEnd w:id="0"/>
      <w:r>
        <w:t>научных ф</w:t>
      </w:r>
      <w:r>
        <w:t>и</w:t>
      </w:r>
      <w:r>
        <w:t>лологических текстов (объемом до 25 стр.), связанных с тематикой и проблематикой курс</w:t>
      </w:r>
      <w:r>
        <w:t>о</w:t>
      </w:r>
      <w:r>
        <w:t>вых работ или магистерской работы.</w:t>
      </w:r>
    </w:p>
    <w:p w:rsidR="00176DD6" w:rsidRDefault="00176DD6" w:rsidP="00176DD6">
      <w:pPr>
        <w:pStyle w:val="31"/>
        <w:jc w:val="both"/>
      </w:pPr>
      <w:r>
        <w:t>Текущий контроль осуществляется с помощью опроса или коллоквиума.</w:t>
      </w:r>
    </w:p>
    <w:p w:rsidR="00176DD6" w:rsidRDefault="00176DD6" w:rsidP="00176DD6">
      <w:pPr>
        <w:pStyle w:val="31"/>
        <w:jc w:val="both"/>
      </w:pPr>
    </w:p>
    <w:p w:rsidR="00176DD6" w:rsidRDefault="00176DD6" w:rsidP="00176DD6">
      <w:pPr>
        <w:pStyle w:val="5"/>
        <w:jc w:val="left"/>
      </w:pPr>
      <w:r>
        <w:rPr>
          <w:spacing w:val="40"/>
        </w:rPr>
        <w:t>1). Образец экзаменационных билетов</w:t>
      </w:r>
    </w:p>
    <w:p w:rsidR="00176DD6" w:rsidRDefault="00176DD6" w:rsidP="00176DD6"/>
    <w:tbl>
      <w:tblPr>
        <w:tblW w:w="0" w:type="auto"/>
        <w:tblInd w:w="40" w:type="dxa"/>
        <w:tblLayout w:type="fixed"/>
        <w:tblCellMar>
          <w:left w:w="40" w:type="dxa"/>
          <w:right w:w="40" w:type="dxa"/>
        </w:tblCellMar>
        <w:tblLook w:val="04A0" w:firstRow="1" w:lastRow="0" w:firstColumn="1" w:lastColumn="0" w:noHBand="0" w:noVBand="1"/>
      </w:tblPr>
      <w:tblGrid>
        <w:gridCol w:w="8045"/>
      </w:tblGrid>
      <w:tr w:rsidR="00176DD6" w:rsidTr="00176DD6">
        <w:trPr>
          <w:trHeight w:val="970"/>
        </w:trPr>
        <w:tc>
          <w:tcPr>
            <w:tcW w:w="8045" w:type="dxa"/>
            <w:tcBorders>
              <w:top w:val="nil"/>
              <w:left w:val="nil"/>
              <w:bottom w:val="single" w:sz="6" w:space="0" w:color="auto"/>
              <w:right w:val="single" w:sz="6" w:space="0" w:color="auto"/>
            </w:tcBorders>
            <w:shd w:val="clear" w:color="auto" w:fill="FFFFFF"/>
            <w:hideMark/>
          </w:tcPr>
          <w:p w:rsidR="00176DD6" w:rsidRDefault="00176DD6">
            <w:pPr>
              <w:widowControl w:val="0"/>
              <w:shd w:val="clear" w:color="auto" w:fill="FFFFFF"/>
              <w:autoSpaceDE w:val="0"/>
              <w:autoSpaceDN w:val="0"/>
              <w:adjustRightInd w:val="0"/>
              <w:ind w:left="274" w:right="230"/>
            </w:pPr>
            <w:r>
              <w:rPr>
                <w:color w:val="000000"/>
                <w:spacing w:val="-2"/>
              </w:rPr>
              <w:t xml:space="preserve">МОСКОВСКИЙ ГОСУДАРСТВЕННЫЙ УНИВЕРСИТЕТ им. М. В. </w:t>
            </w:r>
            <w:r>
              <w:rPr>
                <w:b/>
                <w:color w:val="000000"/>
                <w:spacing w:val="-2"/>
              </w:rPr>
              <w:t>ЛОМОНОСОВА</w:t>
            </w:r>
            <w:r>
              <w:rPr>
                <w:color w:val="000000"/>
                <w:spacing w:val="-2"/>
              </w:rPr>
              <w:t xml:space="preserve"> </w:t>
            </w:r>
            <w:r>
              <w:rPr>
                <w:color w:val="000000"/>
              </w:rPr>
              <w:t>ФИЛОЛОГИЧЕСКИЙ ФАКУЛЬТЕТ</w:t>
            </w:r>
          </w:p>
        </w:tc>
      </w:tr>
      <w:tr w:rsidR="00176DD6" w:rsidTr="00176DD6">
        <w:trPr>
          <w:trHeight w:val="2879"/>
        </w:trPr>
        <w:tc>
          <w:tcPr>
            <w:tcW w:w="8045" w:type="dxa"/>
            <w:tcBorders>
              <w:top w:val="single" w:sz="6" w:space="0" w:color="auto"/>
              <w:left w:val="nil"/>
              <w:bottom w:val="single" w:sz="6" w:space="0" w:color="auto"/>
              <w:right w:val="single" w:sz="6" w:space="0" w:color="auto"/>
            </w:tcBorders>
            <w:shd w:val="clear" w:color="auto" w:fill="FFFFFF"/>
          </w:tcPr>
          <w:p w:rsidR="00176DD6" w:rsidRDefault="00176DD6">
            <w:pPr>
              <w:shd w:val="clear" w:color="auto" w:fill="FFFFFF"/>
              <w:ind w:right="5194"/>
              <w:rPr>
                <w:b/>
                <w:i/>
                <w:color w:val="000000"/>
                <w:spacing w:val="-4"/>
              </w:rPr>
            </w:pPr>
            <w:r>
              <w:rPr>
                <w:b/>
                <w:i/>
                <w:color w:val="000000"/>
                <w:spacing w:val="-4"/>
              </w:rPr>
              <w:t xml:space="preserve">Билет № 1 </w:t>
            </w:r>
          </w:p>
          <w:p w:rsidR="00176DD6" w:rsidRDefault="00176DD6">
            <w:pPr>
              <w:shd w:val="clear" w:color="auto" w:fill="FFFFFF"/>
              <w:ind w:right="917"/>
              <w:rPr>
                <w:b/>
                <w:color w:val="000000"/>
                <w:spacing w:val="-4"/>
                <w:sz w:val="22"/>
                <w:szCs w:val="22"/>
              </w:rPr>
            </w:pPr>
            <w:r>
              <w:rPr>
                <w:color w:val="000000"/>
                <w:spacing w:val="-4"/>
                <w:sz w:val="22"/>
                <w:szCs w:val="22"/>
              </w:rPr>
              <w:t xml:space="preserve">Наименование дисциплины:  </w:t>
            </w:r>
            <w:r>
              <w:rPr>
                <w:rFonts w:ascii="Comic Sans MS" w:hAnsi="Comic Sans MS"/>
                <w:b/>
                <w:i/>
                <w:color w:val="000000"/>
                <w:spacing w:val="-4"/>
                <w:sz w:val="22"/>
                <w:szCs w:val="22"/>
              </w:rPr>
              <w:t>Польский язык  – 1 семестр</w:t>
            </w:r>
          </w:p>
          <w:p w:rsidR="00176DD6" w:rsidRDefault="00176DD6">
            <w:pPr>
              <w:shd w:val="clear" w:color="auto" w:fill="FFFFFF"/>
              <w:ind w:right="5194"/>
              <w:rPr>
                <w:b/>
                <w:sz w:val="20"/>
                <w:szCs w:val="20"/>
              </w:rPr>
            </w:pPr>
          </w:p>
          <w:p w:rsidR="00176DD6" w:rsidRDefault="00176DD6">
            <w:pPr>
              <w:rPr>
                <w:b/>
                <w:lang w:val="pl-PL"/>
              </w:rPr>
            </w:pPr>
            <w:r>
              <w:rPr>
                <w:color w:val="000000"/>
                <w:spacing w:val="-20"/>
                <w:sz w:val="22"/>
                <w:szCs w:val="22"/>
                <w:lang w:val="pl-PL"/>
              </w:rPr>
              <w:t>1.</w:t>
            </w:r>
            <w:r>
              <w:rPr>
                <w:lang w:val="pl-PL"/>
              </w:rPr>
              <w:t xml:space="preserve">  </w:t>
            </w:r>
            <w:r>
              <w:rPr>
                <w:b/>
              </w:rPr>
              <w:t>Разрешите</w:t>
            </w:r>
            <w:r>
              <w:rPr>
                <w:b/>
                <w:lang w:val="pl-PL"/>
              </w:rPr>
              <w:t xml:space="preserve"> </w:t>
            </w:r>
            <w:r>
              <w:rPr>
                <w:b/>
              </w:rPr>
              <w:t>представиться</w:t>
            </w:r>
            <w:r>
              <w:rPr>
                <w:b/>
                <w:lang w:val="pl-PL"/>
              </w:rPr>
              <w:t>…</w:t>
            </w:r>
          </w:p>
          <w:p w:rsidR="00176DD6" w:rsidRDefault="00176DD6">
            <w:pPr>
              <w:rPr>
                <w:b/>
                <w:lang w:val="pl-PL"/>
              </w:rPr>
            </w:pPr>
            <w:r>
              <w:rPr>
                <w:b/>
                <w:lang w:val="pl-PL"/>
              </w:rPr>
              <w:t xml:space="preserve">    Pozwoli Pan(i), że się przedstawię...</w:t>
            </w:r>
          </w:p>
          <w:p w:rsidR="00176DD6" w:rsidRDefault="00176DD6">
            <w:pPr>
              <w:shd w:val="clear" w:color="auto" w:fill="FFFFFF"/>
              <w:rPr>
                <w:color w:val="000000"/>
                <w:spacing w:val="-10"/>
                <w:sz w:val="22"/>
                <w:szCs w:val="22"/>
              </w:rPr>
            </w:pPr>
            <w:r>
              <w:rPr>
                <w:color w:val="000000"/>
                <w:spacing w:val="-10"/>
                <w:sz w:val="22"/>
                <w:szCs w:val="22"/>
              </w:rPr>
              <w:t>2. Лексико-грамматическое задание</w:t>
            </w:r>
          </w:p>
          <w:p w:rsidR="00176DD6" w:rsidRDefault="00176DD6">
            <w:pPr>
              <w:shd w:val="clear" w:color="auto" w:fill="FFFFFF"/>
              <w:rPr>
                <w:color w:val="000000"/>
                <w:spacing w:val="-10"/>
                <w:sz w:val="22"/>
                <w:szCs w:val="22"/>
              </w:rPr>
            </w:pPr>
            <w:r>
              <w:rPr>
                <w:color w:val="000000"/>
                <w:spacing w:val="-10"/>
                <w:sz w:val="22"/>
                <w:szCs w:val="22"/>
              </w:rPr>
              <w:t xml:space="preserve">3. Стихотворение </w:t>
            </w:r>
          </w:p>
          <w:p w:rsidR="00176DD6" w:rsidRDefault="00176DD6">
            <w:pPr>
              <w:shd w:val="clear" w:color="auto" w:fill="FFFFFF"/>
              <w:rPr>
                <w:sz w:val="20"/>
                <w:szCs w:val="20"/>
              </w:rPr>
            </w:pPr>
          </w:p>
          <w:p w:rsidR="00176DD6" w:rsidRDefault="00176DD6">
            <w:pPr>
              <w:widowControl w:val="0"/>
              <w:shd w:val="clear" w:color="auto" w:fill="FFFFFF"/>
              <w:autoSpaceDE w:val="0"/>
              <w:autoSpaceDN w:val="0"/>
              <w:adjustRightInd w:val="0"/>
            </w:pPr>
            <w:r>
              <w:rPr>
                <w:color w:val="000000"/>
                <w:spacing w:val="-1"/>
                <w:sz w:val="22"/>
                <w:szCs w:val="22"/>
              </w:rPr>
              <w:t>Зав. кафедрой</w:t>
            </w:r>
          </w:p>
        </w:tc>
      </w:tr>
      <w:tr w:rsidR="00176DD6" w:rsidTr="00176DD6">
        <w:trPr>
          <w:trHeight w:val="1142"/>
        </w:trPr>
        <w:tc>
          <w:tcPr>
            <w:tcW w:w="8045" w:type="dxa"/>
            <w:tcBorders>
              <w:top w:val="single" w:sz="6" w:space="0" w:color="auto"/>
              <w:left w:val="nil"/>
              <w:bottom w:val="single" w:sz="6" w:space="0" w:color="auto"/>
              <w:right w:val="single" w:sz="6" w:space="0" w:color="auto"/>
            </w:tcBorders>
            <w:shd w:val="clear" w:color="auto" w:fill="FFFFFF"/>
          </w:tcPr>
          <w:p w:rsidR="00176DD6" w:rsidRDefault="00176DD6">
            <w:pPr>
              <w:shd w:val="clear" w:color="auto" w:fill="FFFFFF"/>
              <w:ind w:left="254" w:right="245"/>
              <w:rPr>
                <w:color w:val="000000"/>
                <w:spacing w:val="-2"/>
              </w:rPr>
            </w:pPr>
          </w:p>
          <w:p w:rsidR="00176DD6" w:rsidRDefault="00176DD6">
            <w:pPr>
              <w:widowControl w:val="0"/>
              <w:shd w:val="clear" w:color="auto" w:fill="FFFFFF"/>
              <w:autoSpaceDE w:val="0"/>
              <w:autoSpaceDN w:val="0"/>
              <w:adjustRightInd w:val="0"/>
              <w:ind w:left="254" w:right="245"/>
            </w:pPr>
            <w:r>
              <w:rPr>
                <w:color w:val="000000"/>
                <w:spacing w:val="-2"/>
              </w:rPr>
              <w:t xml:space="preserve">МОСКОВСКИЙ ГОСУДАРСТВЕННЫЙ УНИВЕРСИТЕТ им. М. В. ЛОМОНОСОВА </w:t>
            </w:r>
            <w:r>
              <w:rPr>
                <w:color w:val="000000"/>
              </w:rPr>
              <w:t>ФИЛОЛОГИЧЕСКИЙ ФАКУЛЬТЕТ</w:t>
            </w:r>
          </w:p>
        </w:tc>
      </w:tr>
      <w:tr w:rsidR="00176DD6" w:rsidTr="00176DD6">
        <w:trPr>
          <w:trHeight w:val="3696"/>
        </w:trPr>
        <w:tc>
          <w:tcPr>
            <w:tcW w:w="8045" w:type="dxa"/>
            <w:tcBorders>
              <w:top w:val="single" w:sz="6" w:space="0" w:color="auto"/>
              <w:left w:val="nil"/>
              <w:bottom w:val="single" w:sz="6" w:space="0" w:color="auto"/>
              <w:right w:val="single" w:sz="6" w:space="0" w:color="auto"/>
            </w:tcBorders>
            <w:shd w:val="clear" w:color="auto" w:fill="FFFFFF"/>
          </w:tcPr>
          <w:p w:rsidR="00176DD6" w:rsidRDefault="00176DD6">
            <w:pPr>
              <w:shd w:val="clear" w:color="auto" w:fill="FFFFFF"/>
              <w:ind w:right="5208"/>
              <w:rPr>
                <w:b/>
                <w:i/>
                <w:color w:val="000000"/>
                <w:spacing w:val="-3"/>
              </w:rPr>
            </w:pPr>
            <w:r>
              <w:rPr>
                <w:b/>
                <w:i/>
                <w:color w:val="000000"/>
                <w:spacing w:val="-3"/>
              </w:rPr>
              <w:t xml:space="preserve">Билет № 3 </w:t>
            </w:r>
          </w:p>
          <w:p w:rsidR="00176DD6" w:rsidRDefault="00176DD6">
            <w:pPr>
              <w:shd w:val="clear" w:color="auto" w:fill="FFFFFF"/>
              <w:tabs>
                <w:tab w:val="left" w:pos="6764"/>
              </w:tabs>
              <w:ind w:right="1909"/>
              <w:rPr>
                <w:color w:val="000000"/>
                <w:spacing w:val="-4"/>
                <w:sz w:val="22"/>
                <w:szCs w:val="22"/>
              </w:rPr>
            </w:pPr>
            <w:r>
              <w:rPr>
                <w:color w:val="000000"/>
                <w:spacing w:val="-4"/>
                <w:sz w:val="22"/>
                <w:szCs w:val="22"/>
              </w:rPr>
              <w:t xml:space="preserve">Наименование дисциплины:  </w:t>
            </w:r>
            <w:r>
              <w:rPr>
                <w:rFonts w:ascii="Comic Sans MS" w:hAnsi="Comic Sans MS"/>
                <w:b/>
                <w:i/>
                <w:color w:val="000000"/>
                <w:spacing w:val="-4"/>
                <w:sz w:val="22"/>
                <w:szCs w:val="22"/>
              </w:rPr>
              <w:t>Польский язык  – 1 семестр</w:t>
            </w:r>
          </w:p>
          <w:p w:rsidR="00176DD6" w:rsidRDefault="00176DD6">
            <w:pPr>
              <w:shd w:val="clear" w:color="auto" w:fill="FFFFFF"/>
              <w:ind w:right="5208"/>
              <w:rPr>
                <w:sz w:val="20"/>
                <w:szCs w:val="20"/>
              </w:rPr>
            </w:pPr>
          </w:p>
          <w:p w:rsidR="00176DD6" w:rsidRDefault="00176DD6">
            <w:pPr>
              <w:rPr>
                <w:b/>
                <w:lang w:val="pl-PL"/>
              </w:rPr>
            </w:pPr>
            <w:r>
              <w:rPr>
                <w:color w:val="000000"/>
                <w:spacing w:val="-20"/>
                <w:sz w:val="22"/>
                <w:szCs w:val="22"/>
                <w:lang w:val="pl-PL"/>
              </w:rPr>
              <w:t>1.</w:t>
            </w:r>
            <w:r>
              <w:rPr>
                <w:lang w:val="pl-PL"/>
              </w:rPr>
              <w:t xml:space="preserve">  </w:t>
            </w:r>
            <w:r>
              <w:rPr>
                <w:b/>
              </w:rPr>
              <w:t>Моя</w:t>
            </w:r>
            <w:r>
              <w:rPr>
                <w:b/>
                <w:lang w:val="pl-PL"/>
              </w:rPr>
              <w:t xml:space="preserve"> </w:t>
            </w:r>
            <w:r>
              <w:rPr>
                <w:b/>
              </w:rPr>
              <w:t>подруга</w:t>
            </w:r>
            <w:r>
              <w:rPr>
                <w:b/>
                <w:lang w:val="pl-PL"/>
              </w:rPr>
              <w:t xml:space="preserve">/ </w:t>
            </w:r>
            <w:r>
              <w:rPr>
                <w:b/>
              </w:rPr>
              <w:t>мой</w:t>
            </w:r>
            <w:r>
              <w:rPr>
                <w:b/>
                <w:lang w:val="pl-PL"/>
              </w:rPr>
              <w:t xml:space="preserve"> </w:t>
            </w:r>
            <w:r>
              <w:rPr>
                <w:b/>
              </w:rPr>
              <w:t>друг</w:t>
            </w:r>
          </w:p>
          <w:p w:rsidR="00176DD6" w:rsidRDefault="00176DD6">
            <w:pPr>
              <w:rPr>
                <w:b/>
                <w:lang w:val="pl-PL"/>
              </w:rPr>
            </w:pPr>
            <w:r>
              <w:rPr>
                <w:b/>
                <w:lang w:val="pl-PL"/>
              </w:rPr>
              <w:t xml:space="preserve">   Opowiem o swojej koleżance (swoim koledze)</w:t>
            </w:r>
          </w:p>
          <w:p w:rsidR="00176DD6" w:rsidRDefault="00176DD6">
            <w:pPr>
              <w:shd w:val="clear" w:color="auto" w:fill="FFFFFF"/>
              <w:rPr>
                <w:sz w:val="20"/>
                <w:szCs w:val="20"/>
                <w:lang w:val="pl-PL"/>
              </w:rPr>
            </w:pPr>
          </w:p>
          <w:p w:rsidR="00176DD6" w:rsidRDefault="00176DD6">
            <w:pPr>
              <w:shd w:val="clear" w:color="auto" w:fill="FFFFFF"/>
              <w:rPr>
                <w:color w:val="000000"/>
                <w:spacing w:val="-10"/>
                <w:sz w:val="22"/>
                <w:szCs w:val="22"/>
              </w:rPr>
            </w:pPr>
            <w:r>
              <w:rPr>
                <w:color w:val="000000"/>
                <w:spacing w:val="-10"/>
                <w:sz w:val="22"/>
                <w:szCs w:val="22"/>
              </w:rPr>
              <w:t>2. Лексико-грамматическое задание</w:t>
            </w:r>
          </w:p>
          <w:p w:rsidR="00176DD6" w:rsidRDefault="00176DD6">
            <w:pPr>
              <w:shd w:val="clear" w:color="auto" w:fill="FFFFFF"/>
              <w:rPr>
                <w:color w:val="000000"/>
                <w:spacing w:val="-8"/>
                <w:sz w:val="22"/>
                <w:szCs w:val="22"/>
              </w:rPr>
            </w:pPr>
            <w:r>
              <w:rPr>
                <w:color w:val="000000"/>
                <w:spacing w:val="-10"/>
                <w:sz w:val="22"/>
                <w:szCs w:val="22"/>
              </w:rPr>
              <w:t>3. Стихотворение</w:t>
            </w:r>
          </w:p>
          <w:p w:rsidR="00176DD6" w:rsidRDefault="00176DD6">
            <w:pPr>
              <w:shd w:val="clear" w:color="auto" w:fill="FFFFFF"/>
              <w:rPr>
                <w:sz w:val="20"/>
                <w:szCs w:val="20"/>
              </w:rPr>
            </w:pPr>
          </w:p>
          <w:p w:rsidR="00176DD6" w:rsidRDefault="00176DD6">
            <w:pPr>
              <w:widowControl w:val="0"/>
              <w:shd w:val="clear" w:color="auto" w:fill="FFFFFF"/>
              <w:autoSpaceDE w:val="0"/>
              <w:autoSpaceDN w:val="0"/>
              <w:adjustRightInd w:val="0"/>
            </w:pPr>
            <w:r>
              <w:rPr>
                <w:color w:val="000000"/>
                <w:spacing w:val="-1"/>
                <w:sz w:val="22"/>
                <w:szCs w:val="22"/>
              </w:rPr>
              <w:t>Зав. кафедрой</w:t>
            </w:r>
          </w:p>
        </w:tc>
      </w:tr>
    </w:tbl>
    <w:p w:rsidR="00176DD6" w:rsidRDefault="00176DD6" w:rsidP="00176DD6"/>
    <w:p w:rsidR="00176DD6" w:rsidRDefault="00176DD6" w:rsidP="00176DD6">
      <w:pPr>
        <w:rPr>
          <w:b/>
        </w:rPr>
      </w:pPr>
      <w:r>
        <w:rPr>
          <w:b/>
        </w:rPr>
        <w:t>Образец лексико-грамматического задания к билетам</w:t>
      </w:r>
    </w:p>
    <w:p w:rsidR="00176DD6" w:rsidRDefault="00176DD6" w:rsidP="00176DD6"/>
    <w:p w:rsidR="00176DD6" w:rsidRDefault="00176DD6" w:rsidP="00176DD6">
      <w:r>
        <w:lastRenderedPageBreak/>
        <w:t>Перевести на польский язык</w:t>
      </w:r>
    </w:p>
    <w:p w:rsidR="00176DD6" w:rsidRDefault="00176DD6" w:rsidP="00176DD6">
      <w:pPr>
        <w:tabs>
          <w:tab w:val="left" w:pos="8313"/>
        </w:tabs>
        <w:ind w:right="-476"/>
        <w:jc w:val="both"/>
      </w:pPr>
      <w:r>
        <w:t>1.Мои подруги живут в большом красивом городе.</w:t>
      </w:r>
    </w:p>
    <w:p w:rsidR="00176DD6" w:rsidRDefault="00176DD6" w:rsidP="00176DD6">
      <w:pPr>
        <w:tabs>
          <w:tab w:val="left" w:pos="8313"/>
        </w:tabs>
        <w:ind w:right="-476"/>
        <w:jc w:val="both"/>
      </w:pPr>
      <w:r>
        <w:t xml:space="preserve">Сегодня двадцать второе декабря 2004 года </w:t>
      </w:r>
    </w:p>
    <w:p w:rsidR="00176DD6" w:rsidRDefault="00176DD6" w:rsidP="00176DD6">
      <w:pPr>
        <w:tabs>
          <w:tab w:val="left" w:pos="8313"/>
        </w:tabs>
        <w:ind w:right="-476"/>
        <w:jc w:val="both"/>
      </w:pPr>
      <w:r>
        <w:t>После обеда мы пойдем в библиотеку.</w:t>
      </w:r>
    </w:p>
    <w:p w:rsidR="00176DD6" w:rsidRDefault="00176DD6" w:rsidP="00176DD6">
      <w:pPr>
        <w:tabs>
          <w:tab w:val="left" w:pos="8313"/>
        </w:tabs>
        <w:ind w:right="-476"/>
        <w:jc w:val="both"/>
      </w:pPr>
      <w:r>
        <w:t>Мы пишем доклад об Адаме Мицкевиче, великом польском поэте.</w:t>
      </w:r>
    </w:p>
    <w:p w:rsidR="00176DD6" w:rsidRDefault="00176DD6" w:rsidP="00176DD6">
      <w:pPr>
        <w:tabs>
          <w:tab w:val="left" w:pos="8313"/>
        </w:tabs>
        <w:ind w:right="-476"/>
        <w:jc w:val="both"/>
      </w:pPr>
      <w:r>
        <w:t>Первая пара (занятие) в университете заканчивается без двадцати пяти десять.</w:t>
      </w:r>
    </w:p>
    <w:p w:rsidR="00176DD6" w:rsidRDefault="00176DD6" w:rsidP="00176DD6">
      <w:pPr>
        <w:tabs>
          <w:tab w:val="left" w:pos="8313"/>
        </w:tabs>
        <w:ind w:right="-476"/>
        <w:jc w:val="both"/>
      </w:pPr>
      <w:r>
        <w:t xml:space="preserve">Я часто думаю о своих друзьях: </w:t>
      </w:r>
      <w:proofErr w:type="spellStart"/>
      <w:r>
        <w:t>Лешеке</w:t>
      </w:r>
      <w:proofErr w:type="spellEnd"/>
      <w:r>
        <w:t xml:space="preserve"> </w:t>
      </w:r>
      <w:proofErr w:type="spellStart"/>
      <w:r>
        <w:t>Новаке</w:t>
      </w:r>
      <w:proofErr w:type="spellEnd"/>
      <w:r>
        <w:t xml:space="preserve">, </w:t>
      </w:r>
      <w:proofErr w:type="spellStart"/>
      <w:r>
        <w:t>Дануте</w:t>
      </w:r>
      <w:proofErr w:type="spellEnd"/>
      <w:r>
        <w:t xml:space="preserve"> Новицкой, </w:t>
      </w:r>
      <w:proofErr w:type="spellStart"/>
      <w:r>
        <w:t>Ханке</w:t>
      </w:r>
      <w:proofErr w:type="spellEnd"/>
      <w:r>
        <w:t xml:space="preserve"> и </w:t>
      </w:r>
      <w:proofErr w:type="spellStart"/>
      <w:r>
        <w:t>Марысе</w:t>
      </w:r>
      <w:proofErr w:type="spellEnd"/>
      <w:r>
        <w:t xml:space="preserve"> Ковальских.</w:t>
      </w:r>
    </w:p>
    <w:p w:rsidR="00176DD6" w:rsidRDefault="00176DD6" w:rsidP="00176DD6">
      <w:pPr>
        <w:tabs>
          <w:tab w:val="left" w:pos="8313"/>
        </w:tabs>
        <w:ind w:right="-476"/>
        <w:jc w:val="both"/>
      </w:pPr>
      <w:proofErr w:type="spellStart"/>
      <w:r>
        <w:t>Тадек</w:t>
      </w:r>
      <w:proofErr w:type="spellEnd"/>
      <w:r>
        <w:t xml:space="preserve"> купил рыбок для своего ребенка.</w:t>
      </w:r>
    </w:p>
    <w:p w:rsidR="00176DD6" w:rsidRDefault="00176DD6" w:rsidP="00176DD6">
      <w:pPr>
        <w:tabs>
          <w:tab w:val="left" w:pos="8313"/>
        </w:tabs>
        <w:ind w:right="-476"/>
        <w:jc w:val="both"/>
      </w:pPr>
      <w:r>
        <w:t>Я не люблю сладкие яблоки.</w:t>
      </w:r>
    </w:p>
    <w:p w:rsidR="00176DD6" w:rsidRDefault="00176DD6" w:rsidP="00176DD6">
      <w:pPr>
        <w:tabs>
          <w:tab w:val="left" w:pos="8313"/>
        </w:tabs>
        <w:ind w:right="-476"/>
        <w:jc w:val="both"/>
      </w:pPr>
    </w:p>
    <w:p w:rsidR="00176DD6" w:rsidRDefault="00176DD6" w:rsidP="00176DD6">
      <w:pPr>
        <w:tabs>
          <w:tab w:val="left" w:pos="8313"/>
        </w:tabs>
        <w:ind w:right="-476"/>
        <w:jc w:val="both"/>
      </w:pPr>
      <w:r>
        <w:t>2. Молодой поэт рассказывает о своем отце, известном писателе.</w:t>
      </w:r>
    </w:p>
    <w:p w:rsidR="00176DD6" w:rsidRDefault="00176DD6" w:rsidP="00176DD6">
      <w:pPr>
        <w:tabs>
          <w:tab w:val="left" w:pos="8313"/>
        </w:tabs>
        <w:ind w:right="-476"/>
        <w:jc w:val="both"/>
      </w:pPr>
      <w:r>
        <w:t>Какое сегодня число? Кажется, семнадцатое ноября.</w:t>
      </w:r>
    </w:p>
    <w:p w:rsidR="00176DD6" w:rsidRDefault="00176DD6" w:rsidP="00176DD6">
      <w:pPr>
        <w:tabs>
          <w:tab w:val="left" w:pos="8313"/>
        </w:tabs>
        <w:ind w:right="-476"/>
        <w:jc w:val="both"/>
      </w:pPr>
      <w:r>
        <w:t xml:space="preserve">После завтрака я сразу ухожу. </w:t>
      </w:r>
    </w:p>
    <w:p w:rsidR="00176DD6" w:rsidRDefault="00176DD6" w:rsidP="00176DD6">
      <w:pPr>
        <w:tabs>
          <w:tab w:val="left" w:pos="8313"/>
        </w:tabs>
        <w:ind w:right="-476"/>
        <w:jc w:val="both"/>
      </w:pPr>
      <w:r>
        <w:t>Они читают статью о Генрике Сенкевиче, знаменитом польском писателе.</w:t>
      </w:r>
    </w:p>
    <w:p w:rsidR="00176DD6" w:rsidRDefault="00176DD6" w:rsidP="00176DD6">
      <w:pPr>
        <w:tabs>
          <w:tab w:val="left" w:pos="8313"/>
        </w:tabs>
        <w:ind w:right="-476"/>
        <w:jc w:val="both"/>
      </w:pPr>
      <w:r>
        <w:t>Вторая пара (занятие) в университете заканчивается  в десять минут первого.</w:t>
      </w:r>
    </w:p>
    <w:p w:rsidR="00176DD6" w:rsidRDefault="00176DD6" w:rsidP="00176DD6">
      <w:pPr>
        <w:tabs>
          <w:tab w:val="left" w:pos="8313"/>
        </w:tabs>
        <w:ind w:right="-476"/>
        <w:jc w:val="both"/>
      </w:pPr>
      <w:r>
        <w:t xml:space="preserve">Родители рассказывают детям об известной поэтессе Марии </w:t>
      </w:r>
      <w:proofErr w:type="spellStart"/>
      <w:r>
        <w:t>Павликовской</w:t>
      </w:r>
      <w:proofErr w:type="spellEnd"/>
      <w:r>
        <w:t xml:space="preserve"> и ее муже.</w:t>
      </w:r>
    </w:p>
    <w:p w:rsidR="00176DD6" w:rsidRDefault="00176DD6" w:rsidP="00176DD6">
      <w:pPr>
        <w:tabs>
          <w:tab w:val="left" w:pos="8313"/>
        </w:tabs>
        <w:ind w:right="-476"/>
        <w:jc w:val="both"/>
      </w:pPr>
      <w:r>
        <w:t>Я вижу этих студенток в первый раз.</w:t>
      </w:r>
    </w:p>
    <w:p w:rsidR="00176DD6" w:rsidRDefault="00176DD6" w:rsidP="00176DD6">
      <w:pPr>
        <w:tabs>
          <w:tab w:val="left" w:pos="8313"/>
        </w:tabs>
        <w:ind w:right="-476"/>
        <w:jc w:val="both"/>
      </w:pPr>
      <w:r>
        <w:t>В этой комнате нет новых письменных столов.</w:t>
      </w:r>
    </w:p>
    <w:p w:rsidR="00176DD6" w:rsidRDefault="00176DD6" w:rsidP="00176DD6">
      <w:pPr>
        <w:tabs>
          <w:tab w:val="left" w:pos="8313"/>
        </w:tabs>
        <w:ind w:right="-476"/>
        <w:jc w:val="both"/>
      </w:pPr>
    </w:p>
    <w:p w:rsidR="00176DD6" w:rsidRDefault="00176DD6" w:rsidP="00176DD6">
      <w:pPr>
        <w:tabs>
          <w:tab w:val="left" w:pos="8313"/>
        </w:tabs>
        <w:ind w:right="-476"/>
        <w:jc w:val="both"/>
      </w:pPr>
    </w:p>
    <w:p w:rsidR="00176DD6" w:rsidRDefault="00176DD6" w:rsidP="00176DD6">
      <w:pPr>
        <w:tabs>
          <w:tab w:val="left" w:pos="8313"/>
        </w:tabs>
        <w:ind w:right="-476"/>
        <w:jc w:val="both"/>
        <w:rPr>
          <w:b/>
        </w:rPr>
      </w:pPr>
      <w:r>
        <w:rPr>
          <w:b/>
        </w:rPr>
        <w:t>2). Образец зачетной контрольной работы (2 семестр)</w:t>
      </w:r>
    </w:p>
    <w:p w:rsidR="00176DD6" w:rsidRDefault="00176DD6" w:rsidP="00176DD6">
      <w:pPr>
        <w:jc w:val="both"/>
      </w:pPr>
      <w:r>
        <w:t xml:space="preserve">     </w:t>
      </w:r>
      <w:r>
        <w:rPr>
          <w:sz w:val="20"/>
          <w:szCs w:val="20"/>
        </w:rPr>
        <w:t xml:space="preserve">У меня в квартире зазвонил телефон. Я поднял трубку, но ничего не услышал. Минут через десять телефон зазвонил опять. “Алло, я Вас слушаю, кто говорит?”  “Алло, это химчистка?” - услышал я приятный женский голос. </w:t>
      </w:r>
      <w:proofErr w:type="gramStart"/>
      <w:r>
        <w:rPr>
          <w:sz w:val="20"/>
          <w:szCs w:val="20"/>
        </w:rPr>
        <w:t>-”</w:t>
      </w:r>
      <w:proofErr w:type="gramEnd"/>
      <w:r>
        <w:rPr>
          <w:sz w:val="20"/>
          <w:szCs w:val="20"/>
        </w:rPr>
        <w:t xml:space="preserve">Я хотела бы отдать бархатную юбку в срочную чистку.” “Нет, Вы ошиблись номером,” - ответил я вежливо, положил трубку и взялся за работу. К следующему вторнику мне надо закончить перевод статьи из журнала “Искусство и жизнь”. В статье речь идет о спектаклях Драматического театра из Познани. Польские актеры и режиссеры привезли в Москву пьесу известного польского драматурга 19 века Александра </w:t>
      </w:r>
      <w:proofErr w:type="spellStart"/>
      <w:r>
        <w:rPr>
          <w:sz w:val="20"/>
          <w:szCs w:val="20"/>
        </w:rPr>
        <w:t>Фредро</w:t>
      </w:r>
      <w:proofErr w:type="spellEnd"/>
      <w:r>
        <w:rPr>
          <w:sz w:val="20"/>
          <w:szCs w:val="20"/>
        </w:rPr>
        <w:t xml:space="preserve"> и несколько пьес современных авторов. Журналист, написавший статью, обращает внимание на то, что театр в последнее время ставит  много произведений русских писателей: в репертуаре театра есть пять произведений Толстого, Чехова, Достоевского. Я не знаю, смогу ли я перевести статью вовремя. Мне нужно было сосредот</w:t>
      </w:r>
      <w:r>
        <w:rPr>
          <w:sz w:val="20"/>
          <w:szCs w:val="20"/>
        </w:rPr>
        <w:t>о</w:t>
      </w:r>
      <w:r>
        <w:rPr>
          <w:sz w:val="20"/>
          <w:szCs w:val="20"/>
        </w:rPr>
        <w:t>чить все свое внимание на переводе, но телефон звонил без перерыва. Сначала звонил какой-то мужчина, кот</w:t>
      </w:r>
      <w:r>
        <w:rPr>
          <w:sz w:val="20"/>
          <w:szCs w:val="20"/>
        </w:rPr>
        <w:t>о</w:t>
      </w:r>
      <w:r>
        <w:rPr>
          <w:sz w:val="20"/>
          <w:szCs w:val="20"/>
        </w:rPr>
        <w:t>рый хотел починить утюг, затем позвонила женщина, она хотела записаться к парикмахеру, чтобы срочно сд</w:t>
      </w:r>
      <w:r>
        <w:rPr>
          <w:sz w:val="20"/>
          <w:szCs w:val="20"/>
        </w:rPr>
        <w:t>е</w:t>
      </w:r>
      <w:r>
        <w:rPr>
          <w:sz w:val="20"/>
          <w:szCs w:val="20"/>
        </w:rPr>
        <w:t>лать прическу, так как она идет на  свадьбу  к своим друзьям. Потом кто-то звонил в мастерскую по ремонту обуви; пожилая женщина спрашивала, есть ли в продаже свежий творог. Я чуть с ума не сошел от всего этого. Наконец, я не выдержал и ушел из дома. Я решил провести остаток вечера у своего приятеля. Я позвонил ему из ближайшего автомата. К счастью, автомат не был сломан, и я договорился с ним о встрече. По дороге я з</w:t>
      </w:r>
      <w:r>
        <w:rPr>
          <w:sz w:val="20"/>
          <w:szCs w:val="20"/>
        </w:rPr>
        <w:t>а</w:t>
      </w:r>
      <w:r>
        <w:rPr>
          <w:sz w:val="20"/>
          <w:szCs w:val="20"/>
        </w:rPr>
        <w:t>шел на почту и отправил поздравительную телеграмму своей тете, которой через неделю - 25 мая - исполняется шестьдесят один год. Кроме того, я опустил в почтовый ящик письмо одному знакомому инженеру, живущему во Вроцлаве. Когда я пришел к Петру, дверь мне открыла его мама.  “Здравствуй, Андрей, проходи, хорошо, что ты зашел. Ты ведь знаешь, что Петр серьезно болен? Только не бойся, врач сказал, что это незаразная б</w:t>
      </w:r>
      <w:r>
        <w:rPr>
          <w:sz w:val="20"/>
          <w:szCs w:val="20"/>
        </w:rPr>
        <w:t>о</w:t>
      </w:r>
      <w:r>
        <w:rPr>
          <w:sz w:val="20"/>
          <w:szCs w:val="20"/>
        </w:rPr>
        <w:t>лезнь</w:t>
      </w:r>
      <w:proofErr w:type="gramStart"/>
      <w:r>
        <w:rPr>
          <w:sz w:val="20"/>
          <w:szCs w:val="20"/>
        </w:rPr>
        <w:t>.” “</w:t>
      </w:r>
      <w:proofErr w:type="gramEnd"/>
      <w:r>
        <w:rPr>
          <w:sz w:val="20"/>
          <w:szCs w:val="20"/>
        </w:rPr>
        <w:t>А что с ним?” “Вчера приходил врач из поликлиники, осмотрел Петра. Петр рассказал врачу, что у н</w:t>
      </w:r>
      <w:r>
        <w:rPr>
          <w:sz w:val="20"/>
          <w:szCs w:val="20"/>
        </w:rPr>
        <w:t>е</w:t>
      </w:r>
      <w:r>
        <w:rPr>
          <w:sz w:val="20"/>
          <w:szCs w:val="20"/>
        </w:rPr>
        <w:t>го болит спина, ломит кости, он не может поднять руки. Врач думает, что это воспаление легких, и дал напра</w:t>
      </w:r>
      <w:r>
        <w:rPr>
          <w:sz w:val="20"/>
          <w:szCs w:val="20"/>
        </w:rPr>
        <w:t>в</w:t>
      </w:r>
      <w:r>
        <w:rPr>
          <w:sz w:val="20"/>
          <w:szCs w:val="20"/>
        </w:rPr>
        <w:t>ление на рентген</w:t>
      </w:r>
      <w:proofErr w:type="gramStart"/>
      <w:r>
        <w:rPr>
          <w:sz w:val="20"/>
          <w:szCs w:val="20"/>
        </w:rPr>
        <w:t xml:space="preserve"> .</w:t>
      </w:r>
      <w:proofErr w:type="gramEnd"/>
      <w:r>
        <w:rPr>
          <w:sz w:val="20"/>
          <w:szCs w:val="20"/>
        </w:rPr>
        <w:t xml:space="preserve"> Но сегодня Петр почувствовал себя хуже, я уже даже вызывала скорую помощь, они прие</w:t>
      </w:r>
      <w:r>
        <w:rPr>
          <w:sz w:val="20"/>
          <w:szCs w:val="20"/>
        </w:rPr>
        <w:t>з</w:t>
      </w:r>
      <w:r>
        <w:rPr>
          <w:sz w:val="20"/>
          <w:szCs w:val="20"/>
        </w:rPr>
        <w:t>жали минут двадцать назад, сделали Петру укол, и боль стала слабее. А сейчас он смотрит футбольный матч по телевизору</w:t>
      </w:r>
      <w:proofErr w:type="gramStart"/>
      <w:r>
        <w:rPr>
          <w:sz w:val="20"/>
          <w:szCs w:val="20"/>
        </w:rPr>
        <w:t xml:space="preserve">.” </w:t>
      </w:r>
      <w:proofErr w:type="gramEnd"/>
      <w:r>
        <w:rPr>
          <w:sz w:val="20"/>
          <w:szCs w:val="20"/>
        </w:rPr>
        <w:t>Матч был очень интересный, играли итальянские и французские спортсмены. Счет был 2</w:t>
      </w:r>
      <w:proofErr w:type="gramStart"/>
      <w:r>
        <w:rPr>
          <w:sz w:val="20"/>
          <w:szCs w:val="20"/>
        </w:rPr>
        <w:t xml:space="preserve"> :</w:t>
      </w:r>
      <w:proofErr w:type="gramEnd"/>
      <w:r>
        <w:rPr>
          <w:sz w:val="20"/>
          <w:szCs w:val="20"/>
        </w:rPr>
        <w:t xml:space="preserve"> 1 в пользу французской команды. “Садись скорее, идет последняя минута матча</w:t>
      </w:r>
      <w:proofErr w:type="gramStart"/>
      <w:r>
        <w:rPr>
          <w:sz w:val="20"/>
          <w:szCs w:val="20"/>
        </w:rPr>
        <w:t xml:space="preserve">.”  </w:t>
      </w:r>
      <w:proofErr w:type="gramEnd"/>
      <w:r>
        <w:rPr>
          <w:sz w:val="20"/>
          <w:szCs w:val="20"/>
        </w:rPr>
        <w:t>В этот момент три итальянских футболиста приблизились к воротам французов и забили гол. Все болельщики вскочили и закричали. “Ну вот, опять ничья</w:t>
      </w:r>
      <w:proofErr w:type="gramStart"/>
      <w:r>
        <w:rPr>
          <w:sz w:val="20"/>
          <w:szCs w:val="20"/>
        </w:rPr>
        <w:t>,”</w:t>
      </w:r>
      <w:proofErr w:type="gramEnd"/>
      <w:r>
        <w:rPr>
          <w:sz w:val="20"/>
          <w:szCs w:val="20"/>
        </w:rPr>
        <w:t>- сказал Петр и выключил телевизор</w:t>
      </w:r>
      <w:r>
        <w:t>. (2700 знаков)</w:t>
      </w:r>
    </w:p>
    <w:p w:rsidR="00176DD6" w:rsidRDefault="00176DD6" w:rsidP="00176DD6">
      <w:pPr>
        <w:tabs>
          <w:tab w:val="left" w:pos="8313"/>
        </w:tabs>
        <w:ind w:right="-476"/>
        <w:jc w:val="both"/>
        <w:rPr>
          <w:sz w:val="20"/>
          <w:szCs w:val="20"/>
        </w:rPr>
      </w:pPr>
    </w:p>
    <w:p w:rsidR="00176DD6" w:rsidRDefault="00176DD6" w:rsidP="00176DD6">
      <w:pPr>
        <w:tabs>
          <w:tab w:val="left" w:pos="8313"/>
        </w:tabs>
        <w:ind w:right="-476"/>
        <w:jc w:val="both"/>
        <w:rPr>
          <w:sz w:val="20"/>
          <w:szCs w:val="20"/>
        </w:rPr>
      </w:pPr>
    </w:p>
    <w:p w:rsidR="00176DD6" w:rsidRDefault="00176DD6" w:rsidP="00176DD6">
      <w:pPr>
        <w:tabs>
          <w:tab w:val="left" w:pos="8313"/>
        </w:tabs>
        <w:ind w:right="-476"/>
        <w:jc w:val="both"/>
        <w:rPr>
          <w:b/>
        </w:rPr>
      </w:pPr>
      <w:r>
        <w:rPr>
          <w:b/>
        </w:rPr>
        <w:t>3). Образец экзаменационной письменной работы (7 семестр)</w:t>
      </w:r>
    </w:p>
    <w:p w:rsidR="00176DD6" w:rsidRDefault="00176DD6" w:rsidP="00176DD6">
      <w:pPr>
        <w:jc w:val="both"/>
        <w:rPr>
          <w:sz w:val="20"/>
          <w:szCs w:val="20"/>
        </w:rPr>
      </w:pPr>
      <w:r>
        <w:rPr>
          <w:sz w:val="20"/>
          <w:szCs w:val="20"/>
        </w:rPr>
        <w:t xml:space="preserve">Сегодня я вам расскажу о </w:t>
      </w:r>
      <w:proofErr w:type="gramStart"/>
      <w:r>
        <w:rPr>
          <w:sz w:val="20"/>
          <w:szCs w:val="20"/>
        </w:rPr>
        <w:t>нескольких</w:t>
      </w:r>
      <w:proofErr w:type="gramEnd"/>
      <w:r>
        <w:rPr>
          <w:sz w:val="20"/>
          <w:szCs w:val="20"/>
        </w:rPr>
        <w:t xml:space="preserve"> людях, с которыми меня в последнее время свела судьба.</w:t>
      </w:r>
    </w:p>
    <w:p w:rsidR="00176DD6" w:rsidRDefault="00176DD6" w:rsidP="00176DD6">
      <w:pPr>
        <w:tabs>
          <w:tab w:val="left" w:pos="8313"/>
        </w:tabs>
        <w:ind w:right="-476"/>
        <w:jc w:val="both"/>
      </w:pPr>
      <w:r>
        <w:rPr>
          <w:sz w:val="20"/>
          <w:szCs w:val="20"/>
        </w:rPr>
        <w:t xml:space="preserve">Вот Мария. </w:t>
      </w:r>
      <w:proofErr w:type="gramStart"/>
      <w:r>
        <w:rPr>
          <w:sz w:val="20"/>
          <w:szCs w:val="20"/>
        </w:rPr>
        <w:t>Ей 31 год, она невысокая, плотная, похожа на бывшую спортсменку – плечи широковаты, бедра, напр</w:t>
      </w:r>
      <w:r>
        <w:rPr>
          <w:sz w:val="20"/>
          <w:szCs w:val="20"/>
        </w:rPr>
        <w:t>о</w:t>
      </w:r>
      <w:r>
        <w:rPr>
          <w:sz w:val="20"/>
          <w:szCs w:val="20"/>
        </w:rPr>
        <w:t>тив, узковаты.</w:t>
      </w:r>
      <w:proofErr w:type="gramEnd"/>
      <w:r>
        <w:rPr>
          <w:sz w:val="20"/>
          <w:szCs w:val="20"/>
        </w:rPr>
        <w:t xml:space="preserve"> Ее каштановые вьющиеся волосы всегда коротко острижены, она всегда безупречно накрашена и  модно и </w:t>
      </w:r>
      <w:proofErr w:type="gramStart"/>
      <w:r>
        <w:rPr>
          <w:sz w:val="20"/>
          <w:szCs w:val="20"/>
        </w:rPr>
        <w:t>со</w:t>
      </w:r>
      <w:proofErr w:type="gramEnd"/>
      <w:r>
        <w:rPr>
          <w:sz w:val="20"/>
          <w:szCs w:val="20"/>
        </w:rPr>
        <w:t xml:space="preserve"> вкусном одета. Я знаю, что она возглавляет большую торговую фирму, и видно, что у нее есть голова на </w:t>
      </w:r>
      <w:proofErr w:type="gramStart"/>
      <w:r>
        <w:rPr>
          <w:sz w:val="20"/>
          <w:szCs w:val="20"/>
        </w:rPr>
        <w:t>плечах</w:t>
      </w:r>
      <w:proofErr w:type="gramEnd"/>
      <w:r>
        <w:rPr>
          <w:sz w:val="20"/>
          <w:szCs w:val="20"/>
        </w:rPr>
        <w:t xml:space="preserve"> и она к этой работе относится с душой. Она производит впечатление человека, который не витает в облаках, трудолюбива, не болтает по пустякам. Будучи требовательна к себе, она   достаточно нетерпима к недостаткам окр</w:t>
      </w:r>
      <w:r>
        <w:rPr>
          <w:sz w:val="20"/>
          <w:szCs w:val="20"/>
        </w:rPr>
        <w:t>у</w:t>
      </w:r>
      <w:r>
        <w:rPr>
          <w:sz w:val="20"/>
          <w:szCs w:val="20"/>
        </w:rPr>
        <w:t>жающих, не выносит нерешительности, пассивности, непоследовательности, необязательности. У нее проницател</w:t>
      </w:r>
      <w:r>
        <w:rPr>
          <w:sz w:val="20"/>
          <w:szCs w:val="20"/>
        </w:rPr>
        <w:t>ь</w:t>
      </w:r>
      <w:r>
        <w:rPr>
          <w:sz w:val="20"/>
          <w:szCs w:val="20"/>
        </w:rPr>
        <w:lastRenderedPageBreak/>
        <w:t>ный взгляд</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оходка уверенная и быстрая. Я не слышала, чтобы она когда-нибудь повышала голос, громко выражала свое недовольство. Ее муж кажется ее полной противоположностью, как внешне, так и внутренне. Очень высокий, худощавый, слегка сутулый,  с ввалившимися щеками, с острым подбородком и печальными глазами, он производит впечатление человека, недавно перенесшего тяжелую болезнь или серьезную душевную травму, неуверенного, и</w:t>
      </w:r>
      <w:r>
        <w:rPr>
          <w:sz w:val="20"/>
          <w:szCs w:val="20"/>
        </w:rPr>
        <w:t>з</w:t>
      </w:r>
      <w:r>
        <w:rPr>
          <w:sz w:val="20"/>
          <w:szCs w:val="20"/>
        </w:rPr>
        <w:t>лишне впечатлительного, склонного к переменам настроения, находящегося во власти всевозможных комплексов.  Говорит он хриплым голосом, слегка заикаясь</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ажется, он прихрамывает, но ходит без палки.  Брови у него всегда нахмурены, глаза прищурены. По-моему, он никогда не улыбается. И как только он мог завоевать сердце такой же</w:t>
      </w:r>
      <w:r>
        <w:rPr>
          <w:sz w:val="20"/>
          <w:szCs w:val="20"/>
        </w:rPr>
        <w:t>н</w:t>
      </w:r>
      <w:r>
        <w:rPr>
          <w:sz w:val="20"/>
          <w:szCs w:val="20"/>
        </w:rPr>
        <w:t>щины! Но внешность обманчива. Недавно я узнала, что он крупный ученый и общественный деятель, он уже более двадцати лет  занимается вопросами охраны окружающей среды. Загрязнение атмосферы и воды, деградация почв, уменьшение их плодородия, кислотные дожди, озоновые дыры, глобальное потепление, парниковый эффект – и как результат - резкое увеличение площади пустынь, сокращение количества лесов</w:t>
      </w:r>
      <w:proofErr w:type="gramStart"/>
      <w:r>
        <w:rPr>
          <w:sz w:val="20"/>
          <w:szCs w:val="20"/>
        </w:rPr>
        <w:t>.</w:t>
      </w:r>
      <w:proofErr w:type="gramEnd"/>
      <w:r>
        <w:rPr>
          <w:sz w:val="20"/>
          <w:szCs w:val="20"/>
        </w:rPr>
        <w:t xml:space="preserve"> </w:t>
      </w:r>
      <w:proofErr w:type="gramStart"/>
      <w:r>
        <w:rPr>
          <w:sz w:val="20"/>
          <w:szCs w:val="20"/>
        </w:rPr>
        <w:t>в</w:t>
      </w:r>
      <w:proofErr w:type="gramEnd"/>
      <w:r>
        <w:rPr>
          <w:sz w:val="20"/>
          <w:szCs w:val="20"/>
        </w:rPr>
        <w:t>ымирание ценных видов животных – вот далеко не полный список проблем, с которыми приходится бороться и которые тяжелым бременем легли на его плечи.  Все чаще угроза окружающей среде исходит от человека, является результатом его деятельности, хищнич</w:t>
      </w:r>
      <w:r>
        <w:rPr>
          <w:sz w:val="20"/>
          <w:szCs w:val="20"/>
        </w:rPr>
        <w:t>е</w:t>
      </w:r>
      <w:r>
        <w:rPr>
          <w:sz w:val="20"/>
          <w:szCs w:val="20"/>
        </w:rPr>
        <w:t>ского отношения недальновидных бизнесменов и промышленников к Земле и ее ресурсам.  Крупные нефтяные ко</w:t>
      </w:r>
      <w:r>
        <w:rPr>
          <w:sz w:val="20"/>
          <w:szCs w:val="20"/>
        </w:rPr>
        <w:t>н</w:t>
      </w:r>
      <w:r>
        <w:rPr>
          <w:sz w:val="20"/>
          <w:szCs w:val="20"/>
        </w:rPr>
        <w:t>церны, производители легковых и грузовых автомобилей, бензина и других видов топлива стремятся в первую оч</w:t>
      </w:r>
      <w:r>
        <w:rPr>
          <w:sz w:val="20"/>
          <w:szCs w:val="20"/>
        </w:rPr>
        <w:t>е</w:t>
      </w:r>
      <w:r>
        <w:rPr>
          <w:sz w:val="20"/>
          <w:szCs w:val="20"/>
        </w:rPr>
        <w:t>редь к увеличению своей прибыли, забывая о невосполнимом уроне, наносимом их воздуху, воде и земле. Выхло</w:t>
      </w:r>
      <w:r>
        <w:rPr>
          <w:sz w:val="20"/>
          <w:szCs w:val="20"/>
        </w:rPr>
        <w:t>п</w:t>
      </w:r>
      <w:r>
        <w:rPr>
          <w:sz w:val="20"/>
          <w:szCs w:val="20"/>
        </w:rPr>
        <w:t xml:space="preserve">ные газы, промышленные отходы, двуокись углерода – все это попадает в организм человека при каждом вдохе и </w:t>
      </w:r>
      <w:proofErr w:type="gramStart"/>
      <w:r>
        <w:rPr>
          <w:sz w:val="20"/>
          <w:szCs w:val="20"/>
        </w:rPr>
        <w:t>отравляет его  Всемирная организация здравоохранения в своем ежегодном докладе приводит</w:t>
      </w:r>
      <w:proofErr w:type="gramEnd"/>
      <w:r>
        <w:rPr>
          <w:sz w:val="20"/>
          <w:szCs w:val="20"/>
        </w:rPr>
        <w:t xml:space="preserve"> данные, согласно к</w:t>
      </w:r>
      <w:r>
        <w:rPr>
          <w:sz w:val="20"/>
          <w:szCs w:val="20"/>
        </w:rPr>
        <w:t>о</w:t>
      </w:r>
      <w:r>
        <w:rPr>
          <w:sz w:val="20"/>
          <w:szCs w:val="20"/>
        </w:rPr>
        <w:t xml:space="preserve">торым в течение последних полутора десятков лет резко ухудшилось состояние здоровья людей на нашей планете. Исследования нобелевского лауреата американского ученого Роджера </w:t>
      </w:r>
      <w:proofErr w:type="spellStart"/>
      <w:r>
        <w:rPr>
          <w:sz w:val="20"/>
          <w:szCs w:val="20"/>
        </w:rPr>
        <w:t>Сперри</w:t>
      </w:r>
      <w:proofErr w:type="spellEnd"/>
      <w:r>
        <w:rPr>
          <w:sz w:val="20"/>
          <w:szCs w:val="20"/>
        </w:rPr>
        <w:t xml:space="preserve"> показали, как под воздействием вре</w:t>
      </w:r>
      <w:r>
        <w:rPr>
          <w:sz w:val="20"/>
          <w:szCs w:val="20"/>
        </w:rPr>
        <w:t>д</w:t>
      </w:r>
      <w:r>
        <w:rPr>
          <w:sz w:val="20"/>
          <w:szCs w:val="20"/>
        </w:rPr>
        <w:t xml:space="preserve">ных веществ растет количество заболеваний сердца, легких, позвоночника, пищеварительного тракта, печени, почек, развиваются раковые заболевания, учащаются случаи инфарктов, инсультов. </w:t>
      </w:r>
      <w:proofErr w:type="gramStart"/>
      <w:r>
        <w:rPr>
          <w:sz w:val="20"/>
          <w:szCs w:val="20"/>
        </w:rPr>
        <w:t>У</w:t>
      </w:r>
      <w:proofErr w:type="gramEnd"/>
      <w:r>
        <w:rPr>
          <w:sz w:val="20"/>
          <w:szCs w:val="20"/>
        </w:rPr>
        <w:t xml:space="preserve"> более </w:t>
      </w:r>
      <w:proofErr w:type="gramStart"/>
      <w:r>
        <w:rPr>
          <w:sz w:val="20"/>
          <w:szCs w:val="20"/>
        </w:rPr>
        <w:t>чем</w:t>
      </w:r>
      <w:proofErr w:type="gramEnd"/>
      <w:r>
        <w:rPr>
          <w:sz w:val="20"/>
          <w:szCs w:val="20"/>
        </w:rPr>
        <w:t xml:space="preserve"> шестидесяти процентов новорожденных отмечаются пороки развития мышц, суставов, костей и внутренних органов.  Двадцать младенцев из тысячи, родившихся в Африке, не доживает до 5 лет. Не хватает эффективных лекарств, здорового питания. Знач</w:t>
      </w:r>
      <w:r>
        <w:rPr>
          <w:sz w:val="20"/>
          <w:szCs w:val="20"/>
        </w:rPr>
        <w:t>и</w:t>
      </w:r>
      <w:r>
        <w:rPr>
          <w:sz w:val="20"/>
          <w:szCs w:val="20"/>
        </w:rPr>
        <w:t>тельное число детей из развивающихся стран не получает прививок против опасных инфекционных заболеваний. Мировая общественность бьет тревогу, растет популярность экологических движений, люди объединяются в стре</w:t>
      </w:r>
      <w:r>
        <w:rPr>
          <w:sz w:val="20"/>
          <w:szCs w:val="20"/>
        </w:rPr>
        <w:t>м</w:t>
      </w:r>
      <w:r>
        <w:rPr>
          <w:sz w:val="20"/>
          <w:szCs w:val="20"/>
        </w:rPr>
        <w:t>лении защитить себя и нашу планету</w:t>
      </w:r>
      <w:r>
        <w:t xml:space="preserve">. </w:t>
      </w:r>
    </w:p>
    <w:p w:rsidR="00176DD6" w:rsidRDefault="00176DD6" w:rsidP="00176DD6">
      <w:pPr>
        <w:tabs>
          <w:tab w:val="left" w:pos="8313"/>
        </w:tabs>
        <w:ind w:right="-476"/>
        <w:jc w:val="both"/>
      </w:pPr>
    </w:p>
    <w:p w:rsidR="00176DD6" w:rsidRDefault="00176DD6" w:rsidP="00176DD6">
      <w:pPr>
        <w:tabs>
          <w:tab w:val="left" w:pos="8313"/>
        </w:tabs>
        <w:ind w:right="-476"/>
        <w:jc w:val="both"/>
        <w:rPr>
          <w:b/>
        </w:rPr>
      </w:pPr>
      <w:r>
        <w:t xml:space="preserve">4) </w:t>
      </w:r>
      <w:r>
        <w:rPr>
          <w:b/>
        </w:rPr>
        <w:t>Образец экзаменационного теста (8 семестр)</w:t>
      </w:r>
    </w:p>
    <w:p w:rsidR="00176DD6" w:rsidRDefault="00176DD6" w:rsidP="00176DD6">
      <w:pPr>
        <w:tabs>
          <w:tab w:val="left" w:pos="8313"/>
        </w:tabs>
        <w:ind w:right="-476"/>
        <w:jc w:val="both"/>
        <w:rPr>
          <w:b/>
        </w:rPr>
      </w:pPr>
    </w:p>
    <w:p w:rsidR="00176DD6" w:rsidRDefault="00176DD6" w:rsidP="00176DD6">
      <w:r>
        <w:rPr>
          <w:lang w:val="pl-PL"/>
        </w:rPr>
        <w:t>I</w:t>
      </w:r>
      <w:r>
        <w:t xml:space="preserve">. </w:t>
      </w:r>
      <w:r>
        <w:rPr>
          <w:lang w:val="pl-PL"/>
        </w:rPr>
        <w:t>konstrukcje</w:t>
      </w:r>
      <w:r w:rsidRPr="00176DD6">
        <w:t xml:space="preserve"> </w:t>
      </w:r>
      <w:r>
        <w:rPr>
          <w:lang w:val="pl-PL"/>
        </w:rPr>
        <w:t>czasowe</w:t>
      </w:r>
      <w:r>
        <w:t>:</w:t>
      </w:r>
    </w:p>
    <w:p w:rsidR="00176DD6" w:rsidRDefault="00176DD6" w:rsidP="00176DD6">
      <w:r>
        <w:t>1. Пора идти обедать, ведь уже третий час.</w:t>
      </w:r>
    </w:p>
    <w:p w:rsidR="00176DD6" w:rsidRDefault="00176DD6" w:rsidP="00176DD6">
      <w:r>
        <w:t>2. Обычно я ухожу из университета до шести, и тогда к семи я уже обычно дома.</w:t>
      </w:r>
    </w:p>
    <w:p w:rsidR="00176DD6" w:rsidRDefault="00176DD6" w:rsidP="00176DD6">
      <w:r>
        <w:t>3. У меня остановились часы. Сколько сейчас времени? – на моих часах без пяти восемь, но они спешат на десять минут.</w:t>
      </w:r>
    </w:p>
    <w:p w:rsidR="00176DD6" w:rsidRDefault="00176DD6" w:rsidP="00176DD6">
      <w:r>
        <w:t xml:space="preserve">4. Я могу </w:t>
      </w:r>
      <w:proofErr w:type="spellStart"/>
      <w:r>
        <w:t>придти</w:t>
      </w:r>
      <w:proofErr w:type="spellEnd"/>
      <w:r>
        <w:t xml:space="preserve"> к тебе где-нибудь с двух до трех?</w:t>
      </w:r>
    </w:p>
    <w:p w:rsidR="00176DD6" w:rsidRDefault="00176DD6" w:rsidP="00176DD6">
      <w:r>
        <w:t xml:space="preserve">5. Ночью я ничего не вижу, надо </w:t>
      </w:r>
      <w:proofErr w:type="spellStart"/>
      <w:r>
        <w:t>придти</w:t>
      </w:r>
      <w:proofErr w:type="spellEnd"/>
      <w:r>
        <w:t xml:space="preserve"> сюда днем.</w:t>
      </w:r>
    </w:p>
    <w:p w:rsidR="00176DD6" w:rsidRDefault="00176DD6" w:rsidP="00176DD6">
      <w:r>
        <w:t>6.Можешь мне звонить только после десяти вечера, до десяти меня никогда еще нет дома.</w:t>
      </w:r>
    </w:p>
    <w:p w:rsidR="00176DD6" w:rsidRDefault="00176DD6" w:rsidP="00176DD6">
      <w:r>
        <w:t>7. Мама мне никогда не позволяла читать за едой.</w:t>
      </w:r>
    </w:p>
    <w:p w:rsidR="00176DD6" w:rsidRDefault="00176DD6" w:rsidP="00176DD6">
      <w:r>
        <w:t>8. От рождения до смерти он жил в Гданьске.</w:t>
      </w:r>
    </w:p>
    <w:p w:rsidR="00176DD6" w:rsidRDefault="00176DD6" w:rsidP="00176DD6">
      <w:r>
        <w:t>9. За эти пять лет он написал и издал три статьи.</w:t>
      </w:r>
    </w:p>
    <w:p w:rsidR="00176DD6" w:rsidRDefault="00176DD6" w:rsidP="00176DD6">
      <w:r>
        <w:t>10.Мы сидели на пляже с рассвета до сумерек.</w:t>
      </w:r>
    </w:p>
    <w:p w:rsidR="00176DD6" w:rsidRDefault="00176DD6" w:rsidP="00176DD6">
      <w:r>
        <w:t>11. я начал здесь работать год назад, но и сейчас через год не со всеми сотрудниками позн</w:t>
      </w:r>
      <w:r>
        <w:t>а</w:t>
      </w:r>
      <w:r>
        <w:t>комился.</w:t>
      </w:r>
    </w:p>
    <w:p w:rsidR="00176DD6" w:rsidRDefault="00176DD6" w:rsidP="00176DD6">
      <w:r>
        <w:t>12. Ян и Ванда поженились пять лет назад, но уже спустя два года развелись.</w:t>
      </w:r>
    </w:p>
    <w:p w:rsidR="00176DD6" w:rsidRDefault="00176DD6" w:rsidP="00176DD6">
      <w:r>
        <w:t>13. Я прочитала его биографию – с пятнадцати лет он уже работал и зарабатывал, в тридцать поехал на Север  и потом путешествовал по всему миру.</w:t>
      </w:r>
    </w:p>
    <w:p w:rsidR="00176DD6" w:rsidRDefault="00176DD6" w:rsidP="00176DD6">
      <w:r>
        <w:t>14. Я смогу позвонить Валерию только послезавтра – он вернется завтра во второй половине дня, но не раньше четырех, а я до половины шестого  должна успеть оплатить счета в банке.</w:t>
      </w:r>
    </w:p>
    <w:p w:rsidR="00176DD6" w:rsidRDefault="00176DD6" w:rsidP="00176DD6">
      <w:r>
        <w:t>15.К какому времени вы должны быть на вокзале? – Как всегда, за полчаса до отхода поезда.</w:t>
      </w:r>
    </w:p>
    <w:p w:rsidR="00176DD6" w:rsidRDefault="00176DD6" w:rsidP="00176DD6">
      <w:r>
        <w:t>16. Более 10 лет он проработал в Институте стран Центральной и Восточной Европы</w:t>
      </w:r>
      <w:proofErr w:type="gramStart"/>
      <w:r>
        <w:t>.</w:t>
      </w:r>
      <w:proofErr w:type="gramEnd"/>
      <w:r>
        <w:t xml:space="preserve"> </w:t>
      </w:r>
      <w:proofErr w:type="gramStart"/>
      <w:r>
        <w:t>з</w:t>
      </w:r>
      <w:proofErr w:type="gramEnd"/>
      <w:r>
        <w:t>атем лет пятнадцать он находился на дипломатической работе, сначала в Венгрии, потом в Чехии и Словакии.</w:t>
      </w:r>
    </w:p>
    <w:p w:rsidR="00176DD6" w:rsidRDefault="00176DD6" w:rsidP="00176DD6">
      <w:r>
        <w:t>17. Он не пришел ни в день приезда, ни на следующий день, ни через неделю, а когда месяц спустя мы случайно столкнулись в метро, то сделал вид, что не узнает меня.</w:t>
      </w:r>
    </w:p>
    <w:p w:rsidR="00176DD6" w:rsidRDefault="00176DD6" w:rsidP="00176DD6">
      <w:r>
        <w:t xml:space="preserve">18. Накануне свадьбы по традиции был организован </w:t>
      </w:r>
      <w:proofErr w:type="spellStart"/>
      <w:r>
        <w:t>девишник</w:t>
      </w:r>
      <w:proofErr w:type="spellEnd"/>
      <w:r>
        <w:t>. в ночь перед свадьбой она и глаз не сомкнула. Она понимала,  что  с завтрашнего дня ее жизнь измениться полностью.</w:t>
      </w:r>
    </w:p>
    <w:p w:rsidR="00176DD6" w:rsidRDefault="00176DD6" w:rsidP="00176DD6">
      <w:r>
        <w:lastRenderedPageBreak/>
        <w:t>19. Петр вышел на прогулку еще засветло, а вернулся глубокой ночью.</w:t>
      </w:r>
    </w:p>
    <w:p w:rsidR="00176DD6" w:rsidRDefault="00176DD6" w:rsidP="00176DD6">
      <w:r>
        <w:t>20. Прежде чем поезд тронулся, Виктор успел вскочить в вагон.</w:t>
      </w:r>
    </w:p>
    <w:p w:rsidR="00176DD6" w:rsidRDefault="00176DD6" w:rsidP="00176DD6">
      <w:r>
        <w:t>21. Первый снег в этом году выпал только перед Рождеством, в сочельник. На следующий день все вокруг  сверкало в лучах зимнего солнца.</w:t>
      </w:r>
    </w:p>
    <w:p w:rsidR="00176DD6" w:rsidRDefault="00176DD6" w:rsidP="00176DD6">
      <w:r>
        <w:t>22. Через некоторое время после получения диплома ее племянник получил стипендию  и уехал на три года в Париж.</w:t>
      </w:r>
    </w:p>
    <w:p w:rsidR="00176DD6" w:rsidRDefault="00176DD6" w:rsidP="00176DD6">
      <w:r>
        <w:t>23. Через год после окончания института он серьезно заболел. Несколько месяцев врачи не могли поставить ему правильный диагноз. С каждым днем ему становилось все хуже. Все считали, что дни его сочтены, однако каждая клеточка его организма боролась за жизнь, и через некоторое время, через год или два, болезнь отступила.</w:t>
      </w:r>
    </w:p>
    <w:p w:rsidR="00176DD6" w:rsidRDefault="00176DD6" w:rsidP="00176DD6">
      <w:r>
        <w:t>24. Она с огромным удовольствием перечитала «Двадцать лет спустя» Дюма – совсем как в детстве.</w:t>
      </w:r>
    </w:p>
    <w:p w:rsidR="00176DD6" w:rsidRDefault="00176DD6" w:rsidP="00176DD6">
      <w:r>
        <w:t>25. Зачем возвращаться к идеям многолетней давности – годы спустя они уже совсем пот</w:t>
      </w:r>
      <w:r>
        <w:t>е</w:t>
      </w:r>
      <w:r>
        <w:t>ряли актуальность.</w:t>
      </w:r>
    </w:p>
    <w:p w:rsidR="00176DD6" w:rsidRDefault="00176DD6" w:rsidP="00176DD6">
      <w:r>
        <w:t>26. После обеда я люблю часика два вздремнуть.</w:t>
      </w:r>
    </w:p>
    <w:p w:rsidR="00176DD6" w:rsidRDefault="00176DD6" w:rsidP="00176DD6">
      <w:r>
        <w:t>27. Я написал эту статью  за два вечера.</w:t>
      </w:r>
    </w:p>
    <w:p w:rsidR="00176DD6" w:rsidRDefault="00176DD6" w:rsidP="00176DD6">
      <w:r>
        <w:t>28. Накануне отъезда Петр устроил для друзей прощальный ужин.</w:t>
      </w:r>
    </w:p>
    <w:p w:rsidR="00176DD6" w:rsidRDefault="00176DD6" w:rsidP="00176DD6">
      <w:r>
        <w:t>29. После недолгих размышлений, он все-таки решился поговорить с директором об обеща</w:t>
      </w:r>
      <w:r>
        <w:t>н</w:t>
      </w:r>
      <w:r>
        <w:t>ном ему повышении.</w:t>
      </w:r>
    </w:p>
    <w:p w:rsidR="00176DD6" w:rsidRDefault="00176DD6" w:rsidP="00176DD6">
      <w:r>
        <w:t>30. Началась война; Петру тогда было всего лишь 10 лет.</w:t>
      </w:r>
    </w:p>
    <w:p w:rsidR="00176DD6" w:rsidRDefault="00176DD6" w:rsidP="00176DD6">
      <w:r>
        <w:t>31. Многие годы он занимался научной и преподавательской деятельностью, а сейчас уже несколько лет как на пенсии. Но  тех пор как он ушел на пенсию, он потерял контактов с университетом и коллегами.</w:t>
      </w:r>
    </w:p>
    <w:p w:rsidR="00176DD6" w:rsidRDefault="00176DD6" w:rsidP="00176DD6">
      <w:r>
        <w:t xml:space="preserve">32. Прежде чем пойдешь на встречу с директором, </w:t>
      </w:r>
      <w:proofErr w:type="gramStart"/>
      <w:r>
        <w:t>продумай</w:t>
      </w:r>
      <w:proofErr w:type="gramEnd"/>
      <w:r>
        <w:t xml:space="preserve"> как следует план вашей беседы.</w:t>
      </w:r>
    </w:p>
    <w:p w:rsidR="00176DD6" w:rsidRDefault="00176DD6" w:rsidP="00176DD6">
      <w:r>
        <w:t>33. Не успел ты уйти, как тебе позвонили из ректората. Просили перезвонить, как только ты вернешься.</w:t>
      </w:r>
    </w:p>
    <w:p w:rsidR="00176DD6" w:rsidRDefault="00176DD6" w:rsidP="00176DD6">
      <w:r>
        <w:t xml:space="preserve">34. По </w:t>
      </w:r>
      <w:proofErr w:type="gramStart"/>
      <w:r>
        <w:t>прошествии</w:t>
      </w:r>
      <w:proofErr w:type="gramEnd"/>
      <w:r>
        <w:t xml:space="preserve"> пяти лет он смог вернуться к исполнению своих обязанностей.</w:t>
      </w:r>
    </w:p>
    <w:p w:rsidR="00176DD6" w:rsidRDefault="00176DD6" w:rsidP="00176DD6">
      <w:r>
        <w:t>35. С того времени, как я приехал в Польшу, прошел только год, а я чувствую себя  как будто я здесь родился и вырос.</w:t>
      </w:r>
    </w:p>
    <w:p w:rsidR="00176DD6" w:rsidRDefault="00176DD6" w:rsidP="00176DD6">
      <w:r>
        <w:t>36. Он вернулся на родину после трех лет отсутствия.</w:t>
      </w:r>
    </w:p>
    <w:p w:rsidR="00176DD6" w:rsidRDefault="00176DD6" w:rsidP="00176DD6">
      <w:r>
        <w:t>37.В настоящее время я не считаю это необходимым.</w:t>
      </w:r>
    </w:p>
    <w:p w:rsidR="00176DD6" w:rsidRDefault="00176DD6" w:rsidP="00176DD6">
      <w:r>
        <w:t>38. Ну что ты мне рассказываешь такие старые сплетни – все это было еще при царе Горохе.</w:t>
      </w:r>
    </w:p>
    <w:p w:rsidR="00176DD6" w:rsidRDefault="00176DD6" w:rsidP="00176DD6">
      <w:r>
        <w:t>39. К утру она уснула.</w:t>
      </w:r>
    </w:p>
    <w:p w:rsidR="00176DD6" w:rsidRDefault="00176DD6" w:rsidP="00176DD6">
      <w:r>
        <w:t>40.  Снотворное надо принять за полчаса перед сном.</w:t>
      </w:r>
    </w:p>
    <w:p w:rsidR="00176DD6" w:rsidRDefault="00176DD6" w:rsidP="00176DD6"/>
    <w:p w:rsidR="00176DD6" w:rsidRDefault="00176DD6" w:rsidP="00176DD6">
      <w:pPr>
        <w:rPr>
          <w:lang w:val="pl-PL"/>
        </w:rPr>
      </w:pPr>
      <w:r>
        <w:rPr>
          <w:lang w:val="pl-PL"/>
        </w:rPr>
        <w:t>II. Na podstawie podanych notatek napisać życiorys postaci, unikając doslownego powtórzenia wyrażeń z tekstu. Użyć jak najwięcej zwrotów, oznaczających czas zdarzenia względem innego zdarzenia.</w:t>
      </w:r>
    </w:p>
    <w:p w:rsidR="00176DD6" w:rsidRDefault="00176DD6" w:rsidP="00176DD6">
      <w:pPr>
        <w:rPr>
          <w:lang w:val="pl-PL"/>
        </w:rPr>
      </w:pPr>
    </w:p>
    <w:p w:rsidR="00176DD6" w:rsidRDefault="00176DD6" w:rsidP="00176DD6">
      <w:pPr>
        <w:rPr>
          <w:lang w:val="pl-PL"/>
        </w:rPr>
      </w:pPr>
      <w:r>
        <w:rPr>
          <w:i/>
          <w:lang w:val="pl-PL"/>
        </w:rPr>
        <w:t>Stasnisław Ignacy Witkiewicz, pseud. Witkacy, ur. 24 II 1885 w Warszawie, dzieciństwo i młodość w Zakopanem, 1903 r. – matura, 1904-1905 studia w Akademii Sztuk Pięknych w Krakowie, podróże: Włochy, Niemcy, Francja, 1914 – wyjeżdża wraz z wybitnym antropologiem, przyjacielem Lucjanem Malinowskim w podróż naukową do Australii; podczas I wojny świat. w wojsku carskim w stopniu oficera; 1918 – wraca do kraju, osiedla się w Zakopanem, 18 IX 1939 r. (dzień wkroczenia Armii Czerwonej na ziemie polskie) umiera śmiercią samobójczą w Jeziorach na Polesiu. Autor 3 powieści „Nienasycenie”, „Pożegnanie jesieni”, „622 upadki Bunga”  i 30 sztuk teatralnych (m.in. „Matka”, „Szewcy”, „W małym dworku”); malarz, filozof, fotografik, twórca Teorii Czystej formy w sztuce, otoczony legendą ekscentryka</w:t>
      </w:r>
      <w:r>
        <w:rPr>
          <w:lang w:val="pl-PL"/>
        </w:rPr>
        <w:t>.</w:t>
      </w:r>
    </w:p>
    <w:p w:rsidR="00176DD6" w:rsidRDefault="00176DD6" w:rsidP="00176DD6">
      <w:pPr>
        <w:rPr>
          <w:lang w:val="pl-PL"/>
        </w:rPr>
      </w:pPr>
    </w:p>
    <w:p w:rsidR="00176DD6" w:rsidRDefault="00176DD6" w:rsidP="00176DD6">
      <w:pPr>
        <w:rPr>
          <w:lang w:val="pl-PL"/>
        </w:rPr>
      </w:pPr>
      <w:r>
        <w:rPr>
          <w:lang w:val="pl-PL"/>
        </w:rPr>
        <w:t>III. Opisać wygląd St. Witkiewicza na podstawie fotografii z lat 30. i „Portretu wiekokrotnego”</w:t>
      </w:r>
    </w:p>
    <w:p w:rsidR="00176DD6" w:rsidRDefault="00176DD6" w:rsidP="00176DD6">
      <w:pPr>
        <w:rPr>
          <w:lang w:val="pl-PL"/>
        </w:rPr>
      </w:pPr>
    </w:p>
    <w:p w:rsidR="00176DD6" w:rsidRDefault="00176DD6" w:rsidP="00176DD6">
      <w:pPr>
        <w:rPr>
          <w:lang w:val="pl-PL"/>
        </w:rPr>
      </w:pPr>
    </w:p>
    <w:p w:rsidR="00176DD6" w:rsidRDefault="00176DD6" w:rsidP="00176DD6">
      <w:pPr>
        <w:rPr>
          <w:sz w:val="19"/>
          <w:szCs w:val="19"/>
          <w:lang w:val="pl-PL"/>
        </w:rPr>
      </w:pPr>
    </w:p>
    <w:p w:rsidR="00176DD6" w:rsidRDefault="00176DD6" w:rsidP="00176DD6">
      <w:pPr>
        <w:rPr>
          <w:sz w:val="19"/>
          <w:szCs w:val="19"/>
        </w:rPr>
      </w:pPr>
      <w:r>
        <w:rPr>
          <w:sz w:val="19"/>
          <w:szCs w:val="19"/>
          <w:lang w:val="pl-PL"/>
        </w:rPr>
        <w:lastRenderedPageBreak/>
        <w:t>IV</w:t>
      </w:r>
      <w:r>
        <w:rPr>
          <w:sz w:val="19"/>
          <w:szCs w:val="19"/>
        </w:rPr>
        <w:t xml:space="preserve">. </w:t>
      </w:r>
      <w:r>
        <w:rPr>
          <w:sz w:val="19"/>
          <w:szCs w:val="19"/>
          <w:lang w:val="pl-PL"/>
        </w:rPr>
        <w:t>Przet</w:t>
      </w:r>
      <w:r>
        <w:rPr>
          <w:sz w:val="19"/>
          <w:szCs w:val="19"/>
        </w:rPr>
        <w:t>ł</w:t>
      </w:r>
      <w:r>
        <w:rPr>
          <w:sz w:val="19"/>
          <w:szCs w:val="19"/>
          <w:lang w:val="pl-PL"/>
        </w:rPr>
        <w:t>umaczy</w:t>
      </w:r>
      <w:r>
        <w:rPr>
          <w:sz w:val="19"/>
          <w:szCs w:val="19"/>
        </w:rPr>
        <w:t xml:space="preserve">ć </w:t>
      </w:r>
      <w:r>
        <w:rPr>
          <w:sz w:val="19"/>
          <w:szCs w:val="19"/>
          <w:lang w:val="pl-PL"/>
        </w:rPr>
        <w:t>na</w:t>
      </w:r>
      <w:r w:rsidRPr="00176DD6">
        <w:rPr>
          <w:sz w:val="19"/>
          <w:szCs w:val="19"/>
        </w:rPr>
        <w:t xml:space="preserve"> </w:t>
      </w:r>
      <w:r>
        <w:rPr>
          <w:sz w:val="19"/>
          <w:szCs w:val="19"/>
          <w:lang w:val="pl-PL"/>
        </w:rPr>
        <w:t>polski</w:t>
      </w:r>
      <w:r>
        <w:rPr>
          <w:sz w:val="19"/>
          <w:szCs w:val="19"/>
        </w:rPr>
        <w:t>.</w:t>
      </w:r>
    </w:p>
    <w:p w:rsidR="00176DD6" w:rsidRDefault="00176DD6" w:rsidP="00176DD6">
      <w:pPr>
        <w:rPr>
          <w:sz w:val="19"/>
          <w:szCs w:val="19"/>
        </w:rPr>
      </w:pPr>
      <w:r>
        <w:rPr>
          <w:sz w:val="19"/>
          <w:szCs w:val="19"/>
        </w:rPr>
        <w:t>1. 15 учеников вчера вновь не пришло в школу из-за болезни. Более половины класса стало жертвами нынешней эп</w:t>
      </w:r>
      <w:r>
        <w:rPr>
          <w:sz w:val="19"/>
          <w:szCs w:val="19"/>
        </w:rPr>
        <w:t>и</w:t>
      </w:r>
      <w:r>
        <w:rPr>
          <w:sz w:val="19"/>
          <w:szCs w:val="19"/>
        </w:rPr>
        <w:t xml:space="preserve">демии гриппа.  </w:t>
      </w:r>
      <w:proofErr w:type="gramStart"/>
      <w:r>
        <w:rPr>
          <w:sz w:val="19"/>
          <w:szCs w:val="19"/>
        </w:rPr>
        <w:t>Более десяти детей болеет</w:t>
      </w:r>
      <w:proofErr w:type="gramEnd"/>
      <w:r>
        <w:rPr>
          <w:sz w:val="19"/>
          <w:szCs w:val="19"/>
        </w:rPr>
        <w:t xml:space="preserve"> уже вторую неделю. Число заболевших на 10,5% превышает этот показ</w:t>
      </w:r>
      <w:r>
        <w:rPr>
          <w:sz w:val="19"/>
          <w:szCs w:val="19"/>
        </w:rPr>
        <w:t>а</w:t>
      </w:r>
      <w:r>
        <w:rPr>
          <w:sz w:val="19"/>
          <w:szCs w:val="19"/>
        </w:rPr>
        <w:t>тель прошлого года и в 2,5 раза средний показатель за последние два десятилетия.</w:t>
      </w:r>
    </w:p>
    <w:p w:rsidR="00176DD6" w:rsidRDefault="00176DD6" w:rsidP="00176DD6">
      <w:pPr>
        <w:rPr>
          <w:sz w:val="19"/>
          <w:szCs w:val="19"/>
        </w:rPr>
      </w:pPr>
      <w:r>
        <w:rPr>
          <w:sz w:val="19"/>
          <w:szCs w:val="19"/>
        </w:rPr>
        <w:t>2. Это была очень странная комната – в ней было пять дверей и ни одного окна.</w:t>
      </w:r>
    </w:p>
    <w:p w:rsidR="00176DD6" w:rsidRDefault="00176DD6" w:rsidP="00176DD6">
      <w:pPr>
        <w:rPr>
          <w:sz w:val="19"/>
          <w:szCs w:val="19"/>
        </w:rPr>
      </w:pPr>
      <w:r>
        <w:rPr>
          <w:sz w:val="19"/>
          <w:szCs w:val="19"/>
        </w:rPr>
        <w:t>3. Он вернулся через полтора часа.  Как и было предусмотрено, визит правительственной делегации Германии сост</w:t>
      </w:r>
      <w:r>
        <w:rPr>
          <w:sz w:val="19"/>
          <w:szCs w:val="19"/>
        </w:rPr>
        <w:t>о</w:t>
      </w:r>
      <w:r>
        <w:rPr>
          <w:sz w:val="19"/>
          <w:szCs w:val="19"/>
        </w:rPr>
        <w:t>ялся  через две с половиной недели.</w:t>
      </w:r>
    </w:p>
    <w:p w:rsidR="00176DD6" w:rsidRDefault="00176DD6" w:rsidP="00176DD6">
      <w:pPr>
        <w:rPr>
          <w:sz w:val="19"/>
          <w:szCs w:val="19"/>
        </w:rPr>
      </w:pPr>
      <w:r>
        <w:rPr>
          <w:sz w:val="19"/>
          <w:szCs w:val="19"/>
        </w:rPr>
        <w:t>4. Приехавшие участники конференции разместились в 21 комнате, оказавшейся на тот момент свободной.</w:t>
      </w:r>
    </w:p>
    <w:p w:rsidR="00176DD6" w:rsidRDefault="00176DD6" w:rsidP="00176DD6">
      <w:pPr>
        <w:rPr>
          <w:sz w:val="19"/>
          <w:szCs w:val="19"/>
        </w:rPr>
      </w:pPr>
      <w:r>
        <w:rPr>
          <w:sz w:val="19"/>
          <w:szCs w:val="19"/>
        </w:rPr>
        <w:t>5. Во встрече с министром приняли участие все 1526 студентов факультета, ни один не счел, что есть и более инт</w:t>
      </w:r>
      <w:r>
        <w:rPr>
          <w:sz w:val="19"/>
          <w:szCs w:val="19"/>
        </w:rPr>
        <w:t>е</w:t>
      </w:r>
      <w:r>
        <w:rPr>
          <w:sz w:val="19"/>
          <w:szCs w:val="19"/>
        </w:rPr>
        <w:t>ресные занятия.</w:t>
      </w:r>
    </w:p>
    <w:p w:rsidR="00176DD6" w:rsidRDefault="00176DD6" w:rsidP="00176DD6">
      <w:pPr>
        <w:rPr>
          <w:sz w:val="19"/>
          <w:szCs w:val="19"/>
        </w:rPr>
      </w:pPr>
      <w:r>
        <w:rPr>
          <w:sz w:val="19"/>
          <w:szCs w:val="19"/>
        </w:rPr>
        <w:t>6. Приди завтра в школу с обоими родителями.</w:t>
      </w:r>
    </w:p>
    <w:p w:rsidR="00176DD6" w:rsidRDefault="00176DD6" w:rsidP="00176DD6">
      <w:pPr>
        <w:rPr>
          <w:sz w:val="19"/>
          <w:szCs w:val="19"/>
        </w:rPr>
      </w:pPr>
      <w:r>
        <w:rPr>
          <w:sz w:val="19"/>
          <w:szCs w:val="19"/>
        </w:rPr>
        <w:t>7. Решение было принято вопреки мнению одной третьей всех работников предприятия.</w:t>
      </w:r>
    </w:p>
    <w:p w:rsidR="00176DD6" w:rsidRDefault="00176DD6" w:rsidP="00176DD6">
      <w:pPr>
        <w:rPr>
          <w:sz w:val="19"/>
          <w:szCs w:val="19"/>
        </w:rPr>
      </w:pPr>
      <w:r>
        <w:rPr>
          <w:sz w:val="19"/>
          <w:szCs w:val="19"/>
        </w:rPr>
        <w:t>8. Коллекция музея старинных музыкальных инструментов сильно пострадала во время наводнения: во многих скрипках были обнаружены серьезные дефекты, а 5 скрипок вообще были утеряны.</w:t>
      </w:r>
    </w:p>
    <w:p w:rsidR="00176DD6" w:rsidRDefault="00176DD6" w:rsidP="00176DD6">
      <w:pPr>
        <w:rPr>
          <w:sz w:val="19"/>
          <w:szCs w:val="19"/>
        </w:rPr>
      </w:pPr>
      <w:r>
        <w:rPr>
          <w:sz w:val="19"/>
          <w:szCs w:val="19"/>
        </w:rPr>
        <w:t>9. Во время массовых антиправительственных протестов на улицы вышли тысячи людей.</w:t>
      </w:r>
    </w:p>
    <w:p w:rsidR="00176DD6" w:rsidRDefault="00176DD6" w:rsidP="00176DD6">
      <w:pPr>
        <w:rPr>
          <w:sz w:val="19"/>
          <w:szCs w:val="19"/>
        </w:rPr>
      </w:pPr>
      <w:r>
        <w:rPr>
          <w:sz w:val="19"/>
          <w:szCs w:val="19"/>
        </w:rPr>
        <w:t>10. Комиссия установила, что представленные результаты были на 80% фальсифицированы.</w:t>
      </w:r>
    </w:p>
    <w:p w:rsidR="00176DD6" w:rsidRDefault="00176DD6" w:rsidP="00176DD6">
      <w:pPr>
        <w:rPr>
          <w:sz w:val="19"/>
          <w:szCs w:val="19"/>
        </w:rPr>
      </w:pPr>
      <w:r>
        <w:rPr>
          <w:sz w:val="19"/>
          <w:szCs w:val="19"/>
        </w:rPr>
        <w:t xml:space="preserve">11.  Он с удовольствием читал </w:t>
      </w:r>
      <w:proofErr w:type="gramStart"/>
      <w:r>
        <w:rPr>
          <w:sz w:val="19"/>
          <w:szCs w:val="19"/>
        </w:rPr>
        <w:t>романы</w:t>
      </w:r>
      <w:proofErr w:type="gramEnd"/>
      <w:r>
        <w:rPr>
          <w:sz w:val="19"/>
          <w:szCs w:val="19"/>
        </w:rPr>
        <w:t xml:space="preserve"> как Джемса Джойса, так и Альбера Камю, Поля Сартра и пьесы Шарля Кокто  и с легкостью цитировал Рабле, Монтеня, Гете и Руссо.</w:t>
      </w:r>
    </w:p>
    <w:p w:rsidR="00176DD6" w:rsidRDefault="00176DD6" w:rsidP="00176DD6">
      <w:pPr>
        <w:rPr>
          <w:sz w:val="19"/>
          <w:szCs w:val="19"/>
        </w:rPr>
      </w:pPr>
      <w:r>
        <w:rPr>
          <w:sz w:val="19"/>
          <w:szCs w:val="19"/>
        </w:rPr>
        <w:t>12. И десятилетия спустя молодежь будет слушать музыку Пола Маккартни и других членов знаменитого ансамбля «Битлз».</w:t>
      </w:r>
    </w:p>
    <w:p w:rsidR="00176DD6" w:rsidRDefault="00176DD6" w:rsidP="00176DD6">
      <w:pPr>
        <w:rPr>
          <w:sz w:val="19"/>
          <w:szCs w:val="19"/>
        </w:rPr>
      </w:pPr>
      <w:r>
        <w:rPr>
          <w:sz w:val="19"/>
          <w:szCs w:val="19"/>
        </w:rPr>
        <w:t>13. Вся польская пресса полна комментариев относительно оговорки, допущенной президентом Обамой на вручении медали Свободы польскому деятелю Сопротивления Яну Карскому, - нацистский концлагерь в Освенциме был назван «польским лагерем смерти».</w:t>
      </w:r>
    </w:p>
    <w:p w:rsidR="00176DD6" w:rsidRDefault="00176DD6" w:rsidP="00176DD6">
      <w:pPr>
        <w:rPr>
          <w:sz w:val="19"/>
          <w:szCs w:val="19"/>
        </w:rPr>
      </w:pPr>
      <w:r>
        <w:rPr>
          <w:sz w:val="19"/>
          <w:szCs w:val="19"/>
        </w:rPr>
        <w:t>14. Когда ты в последний раз был в Милане? – Вернувшись из Мюнхена, я сразу направился в Вену, Афины и Дре</w:t>
      </w:r>
      <w:r>
        <w:rPr>
          <w:sz w:val="19"/>
          <w:szCs w:val="19"/>
        </w:rPr>
        <w:t>з</w:t>
      </w:r>
      <w:r>
        <w:rPr>
          <w:sz w:val="19"/>
          <w:szCs w:val="19"/>
        </w:rPr>
        <w:t>ден. Потом я был в Будапеште и, пробыв две недели в Венгрии, уже поехал в Италию, было это неделю назад.</w:t>
      </w:r>
    </w:p>
    <w:p w:rsidR="00176DD6" w:rsidRDefault="00176DD6" w:rsidP="00176DD6">
      <w:pPr>
        <w:rPr>
          <w:sz w:val="19"/>
          <w:szCs w:val="19"/>
        </w:rPr>
      </w:pPr>
    </w:p>
    <w:p w:rsidR="00176DD6" w:rsidRDefault="00176DD6" w:rsidP="00176DD6">
      <w:pPr>
        <w:rPr>
          <w:sz w:val="19"/>
          <w:szCs w:val="19"/>
          <w:lang w:val="pl-PL"/>
        </w:rPr>
      </w:pPr>
      <w:r>
        <w:rPr>
          <w:sz w:val="19"/>
          <w:szCs w:val="19"/>
          <w:lang w:val="pl-PL"/>
        </w:rPr>
        <w:t>V. Co to znaczy (podać bliskoznaczniki polskie lub opisać znaczenie):</w:t>
      </w:r>
    </w:p>
    <w:p w:rsidR="00176DD6" w:rsidRDefault="00176DD6" w:rsidP="00176DD6">
      <w:pPr>
        <w:rPr>
          <w:sz w:val="19"/>
          <w:szCs w:val="19"/>
          <w:lang w:val="pl-PL"/>
        </w:rPr>
      </w:pPr>
      <w:r>
        <w:rPr>
          <w:sz w:val="19"/>
          <w:szCs w:val="19"/>
          <w:lang w:val="pl-PL"/>
        </w:rPr>
        <w:t>1. zawrócić komuś w głowie</w:t>
      </w:r>
    </w:p>
    <w:p w:rsidR="00176DD6" w:rsidRDefault="00176DD6" w:rsidP="00176DD6">
      <w:pPr>
        <w:rPr>
          <w:sz w:val="19"/>
          <w:szCs w:val="19"/>
          <w:lang w:val="pl-PL"/>
        </w:rPr>
      </w:pPr>
      <w:r>
        <w:rPr>
          <w:sz w:val="19"/>
          <w:szCs w:val="19"/>
          <w:lang w:val="pl-PL"/>
        </w:rPr>
        <w:t>2. Jemu wszystko klei się do rąk</w:t>
      </w:r>
    </w:p>
    <w:p w:rsidR="00176DD6" w:rsidRDefault="00176DD6" w:rsidP="00176DD6">
      <w:pPr>
        <w:rPr>
          <w:sz w:val="19"/>
          <w:szCs w:val="19"/>
          <w:lang w:val="pl-PL"/>
        </w:rPr>
      </w:pPr>
      <w:r>
        <w:rPr>
          <w:sz w:val="19"/>
          <w:szCs w:val="19"/>
          <w:lang w:val="pl-PL"/>
        </w:rPr>
        <w:t>3. żyje z ołówkiem w ręku</w:t>
      </w:r>
    </w:p>
    <w:p w:rsidR="00176DD6" w:rsidRDefault="00176DD6" w:rsidP="00176DD6">
      <w:pPr>
        <w:rPr>
          <w:sz w:val="19"/>
          <w:szCs w:val="19"/>
          <w:lang w:val="pl-PL"/>
        </w:rPr>
      </w:pPr>
      <w:r>
        <w:rPr>
          <w:sz w:val="19"/>
          <w:szCs w:val="19"/>
          <w:lang w:val="pl-PL"/>
        </w:rPr>
        <w:t>4. jest kuty na cztery nogi</w:t>
      </w:r>
    </w:p>
    <w:p w:rsidR="00176DD6" w:rsidRDefault="00176DD6" w:rsidP="00176DD6">
      <w:pPr>
        <w:rPr>
          <w:sz w:val="19"/>
          <w:szCs w:val="19"/>
          <w:lang w:val="pl-PL"/>
        </w:rPr>
      </w:pPr>
      <w:r>
        <w:rPr>
          <w:sz w:val="19"/>
          <w:szCs w:val="19"/>
          <w:lang w:val="pl-PL"/>
        </w:rPr>
        <w:t>5. traktować kogoś per noga</w:t>
      </w:r>
    </w:p>
    <w:p w:rsidR="00176DD6" w:rsidRDefault="00176DD6" w:rsidP="00176DD6">
      <w:pPr>
        <w:rPr>
          <w:sz w:val="19"/>
          <w:szCs w:val="19"/>
          <w:lang w:val="pl-PL"/>
        </w:rPr>
      </w:pPr>
      <w:r>
        <w:rPr>
          <w:sz w:val="19"/>
          <w:szCs w:val="19"/>
          <w:lang w:val="pl-PL"/>
        </w:rPr>
        <w:t>6. serce jak dzwon</w:t>
      </w:r>
    </w:p>
    <w:p w:rsidR="00176DD6" w:rsidRDefault="00176DD6" w:rsidP="00176DD6">
      <w:pPr>
        <w:rPr>
          <w:sz w:val="19"/>
          <w:szCs w:val="19"/>
          <w:lang w:val="pl-PL"/>
        </w:rPr>
      </w:pPr>
      <w:r>
        <w:rPr>
          <w:sz w:val="19"/>
          <w:szCs w:val="19"/>
          <w:lang w:val="pl-PL"/>
        </w:rPr>
        <w:t>7.dać nogę</w:t>
      </w:r>
    </w:p>
    <w:p w:rsidR="00176DD6" w:rsidRDefault="00176DD6" w:rsidP="00176DD6">
      <w:pPr>
        <w:rPr>
          <w:sz w:val="19"/>
          <w:szCs w:val="19"/>
          <w:lang w:val="pl-PL"/>
        </w:rPr>
      </w:pPr>
      <w:r>
        <w:rPr>
          <w:sz w:val="19"/>
          <w:szCs w:val="19"/>
          <w:lang w:val="pl-PL"/>
        </w:rPr>
        <w:t>8. wyjść z czegoś obronną ręką</w:t>
      </w:r>
    </w:p>
    <w:p w:rsidR="00176DD6" w:rsidRDefault="00176DD6" w:rsidP="00176DD6">
      <w:pPr>
        <w:rPr>
          <w:sz w:val="19"/>
          <w:szCs w:val="19"/>
          <w:lang w:val="pl-PL"/>
        </w:rPr>
      </w:pPr>
      <w:r>
        <w:rPr>
          <w:sz w:val="19"/>
          <w:szCs w:val="19"/>
          <w:lang w:val="pl-PL"/>
        </w:rPr>
        <w:t>9. mieć olej w głowie</w:t>
      </w:r>
    </w:p>
    <w:p w:rsidR="00176DD6" w:rsidRDefault="00176DD6" w:rsidP="00176DD6">
      <w:pPr>
        <w:rPr>
          <w:sz w:val="19"/>
          <w:szCs w:val="19"/>
          <w:lang w:val="pl-PL"/>
        </w:rPr>
      </w:pPr>
      <w:r>
        <w:rPr>
          <w:sz w:val="19"/>
          <w:szCs w:val="19"/>
          <w:lang w:val="pl-PL"/>
        </w:rPr>
        <w:t>10. woda sodowa uderza do głowy</w:t>
      </w:r>
    </w:p>
    <w:p w:rsidR="00176DD6" w:rsidRDefault="00176DD6" w:rsidP="00176DD6">
      <w:pPr>
        <w:rPr>
          <w:sz w:val="19"/>
          <w:szCs w:val="19"/>
          <w:lang w:val="pl-PL"/>
        </w:rPr>
      </w:pPr>
    </w:p>
    <w:p w:rsidR="00176DD6" w:rsidRDefault="00176DD6" w:rsidP="00176DD6">
      <w:pPr>
        <w:rPr>
          <w:sz w:val="19"/>
          <w:szCs w:val="19"/>
          <w:lang w:val="pl-PL"/>
        </w:rPr>
      </w:pPr>
      <w:r>
        <w:rPr>
          <w:sz w:val="19"/>
          <w:szCs w:val="19"/>
          <w:lang w:val="pl-PL"/>
        </w:rPr>
        <w:t>VI. Dobrać odpowiedniki rosyjskie</w:t>
      </w:r>
    </w:p>
    <w:p w:rsidR="00176DD6" w:rsidRDefault="00176DD6" w:rsidP="00176DD6">
      <w:pPr>
        <w:rPr>
          <w:sz w:val="19"/>
          <w:szCs w:val="19"/>
          <w:lang w:val="pl-PL"/>
        </w:rPr>
      </w:pPr>
      <w:r>
        <w:rPr>
          <w:sz w:val="19"/>
          <w:szCs w:val="19"/>
          <w:lang w:val="pl-PL"/>
        </w:rPr>
        <w:t>1’. Co z oczu, to i z serca</w:t>
      </w:r>
    </w:p>
    <w:p w:rsidR="00176DD6" w:rsidRDefault="00176DD6" w:rsidP="00176DD6">
      <w:pPr>
        <w:rPr>
          <w:sz w:val="19"/>
          <w:szCs w:val="19"/>
          <w:lang w:val="pl-PL"/>
        </w:rPr>
      </w:pPr>
      <w:r>
        <w:rPr>
          <w:sz w:val="19"/>
          <w:szCs w:val="19"/>
          <w:lang w:val="pl-PL"/>
        </w:rPr>
        <w:t>2. mieć pewne oko</w:t>
      </w:r>
    </w:p>
    <w:p w:rsidR="00176DD6" w:rsidRDefault="00176DD6" w:rsidP="00176DD6">
      <w:pPr>
        <w:rPr>
          <w:sz w:val="19"/>
          <w:szCs w:val="19"/>
          <w:lang w:val="pl-PL"/>
        </w:rPr>
      </w:pPr>
      <w:r>
        <w:rPr>
          <w:sz w:val="19"/>
          <w:szCs w:val="19"/>
          <w:lang w:val="pl-PL"/>
        </w:rPr>
        <w:t>3. okazać komuś serce</w:t>
      </w:r>
    </w:p>
    <w:p w:rsidR="00176DD6" w:rsidRDefault="00176DD6" w:rsidP="00176DD6">
      <w:pPr>
        <w:rPr>
          <w:sz w:val="19"/>
          <w:szCs w:val="19"/>
          <w:lang w:val="pl-PL"/>
        </w:rPr>
      </w:pPr>
      <w:r>
        <w:rPr>
          <w:sz w:val="19"/>
          <w:szCs w:val="19"/>
          <w:lang w:val="pl-PL"/>
        </w:rPr>
        <w:t>4. podbić serca publiczności</w:t>
      </w:r>
    </w:p>
    <w:p w:rsidR="00176DD6" w:rsidRDefault="00176DD6" w:rsidP="00176DD6">
      <w:pPr>
        <w:rPr>
          <w:sz w:val="19"/>
          <w:szCs w:val="19"/>
          <w:lang w:val="pl-PL"/>
        </w:rPr>
      </w:pPr>
      <w:r>
        <w:rPr>
          <w:sz w:val="19"/>
          <w:szCs w:val="19"/>
          <w:lang w:val="pl-PL"/>
        </w:rPr>
        <w:t>5. przyjaciel od serca</w:t>
      </w:r>
    </w:p>
    <w:p w:rsidR="00176DD6" w:rsidRDefault="00176DD6" w:rsidP="00176DD6">
      <w:pPr>
        <w:rPr>
          <w:sz w:val="19"/>
          <w:szCs w:val="19"/>
          <w:lang w:val="pl-PL"/>
        </w:rPr>
      </w:pPr>
      <w:r>
        <w:rPr>
          <w:sz w:val="19"/>
          <w:szCs w:val="19"/>
          <w:lang w:val="pl-PL"/>
        </w:rPr>
        <w:t>6. stracić serce do kogoś lub czegoś</w:t>
      </w:r>
    </w:p>
    <w:p w:rsidR="00176DD6" w:rsidRDefault="00176DD6" w:rsidP="00176DD6">
      <w:pPr>
        <w:rPr>
          <w:sz w:val="19"/>
          <w:szCs w:val="19"/>
          <w:lang w:val="pl-PL"/>
        </w:rPr>
      </w:pPr>
      <w:r>
        <w:rPr>
          <w:sz w:val="19"/>
          <w:szCs w:val="19"/>
          <w:lang w:val="pl-PL"/>
        </w:rPr>
        <w:t>7. mieć plecy</w:t>
      </w:r>
    </w:p>
    <w:p w:rsidR="00176DD6" w:rsidRDefault="00176DD6" w:rsidP="00176DD6">
      <w:pPr>
        <w:rPr>
          <w:sz w:val="19"/>
          <w:szCs w:val="19"/>
          <w:lang w:val="pl-PL"/>
        </w:rPr>
      </w:pPr>
      <w:r>
        <w:rPr>
          <w:sz w:val="19"/>
          <w:szCs w:val="19"/>
          <w:lang w:val="pl-PL"/>
        </w:rPr>
        <w:t>8.nadstawiać uszu</w:t>
      </w:r>
    </w:p>
    <w:p w:rsidR="00176DD6" w:rsidRDefault="00176DD6" w:rsidP="00176DD6">
      <w:pPr>
        <w:rPr>
          <w:sz w:val="19"/>
          <w:szCs w:val="19"/>
          <w:lang w:val="pl-PL"/>
        </w:rPr>
      </w:pPr>
      <w:r>
        <w:rPr>
          <w:sz w:val="19"/>
          <w:szCs w:val="19"/>
          <w:lang w:val="pl-PL"/>
        </w:rPr>
        <w:t>9. chodzić z głową w chmurach</w:t>
      </w:r>
    </w:p>
    <w:p w:rsidR="00176DD6" w:rsidRDefault="00176DD6" w:rsidP="00176DD6">
      <w:pPr>
        <w:rPr>
          <w:sz w:val="19"/>
          <w:szCs w:val="19"/>
          <w:lang w:val="pl-PL"/>
        </w:rPr>
      </w:pPr>
      <w:r>
        <w:rPr>
          <w:sz w:val="19"/>
          <w:szCs w:val="19"/>
          <w:lang w:val="pl-PL"/>
        </w:rPr>
        <w:t>10. zawracać komuś głowę</w:t>
      </w:r>
    </w:p>
    <w:p w:rsidR="00176DD6" w:rsidRDefault="00176DD6" w:rsidP="00176DD6">
      <w:pPr>
        <w:rPr>
          <w:sz w:val="19"/>
          <w:szCs w:val="19"/>
          <w:lang w:val="pl-PL"/>
        </w:rPr>
      </w:pPr>
    </w:p>
    <w:p w:rsidR="00176DD6" w:rsidRDefault="00176DD6" w:rsidP="00176DD6">
      <w:pPr>
        <w:rPr>
          <w:sz w:val="19"/>
          <w:szCs w:val="19"/>
          <w:lang w:val="pl-PL"/>
        </w:rPr>
      </w:pPr>
      <w:r>
        <w:rPr>
          <w:sz w:val="19"/>
          <w:szCs w:val="19"/>
          <w:lang w:val="pl-PL"/>
        </w:rPr>
        <w:t>VII. Podać odpowiedniki polskie:</w:t>
      </w:r>
    </w:p>
    <w:p w:rsidR="00176DD6" w:rsidRDefault="00176DD6" w:rsidP="00176DD6">
      <w:pPr>
        <w:rPr>
          <w:sz w:val="19"/>
          <w:szCs w:val="19"/>
        </w:rPr>
      </w:pPr>
      <w:r>
        <w:rPr>
          <w:sz w:val="19"/>
          <w:szCs w:val="19"/>
        </w:rPr>
        <w:t>1. играть в четыре руки</w:t>
      </w:r>
    </w:p>
    <w:p w:rsidR="00176DD6" w:rsidRDefault="00176DD6" w:rsidP="00176DD6">
      <w:pPr>
        <w:rPr>
          <w:sz w:val="19"/>
          <w:szCs w:val="19"/>
        </w:rPr>
      </w:pPr>
      <w:r>
        <w:rPr>
          <w:sz w:val="19"/>
          <w:szCs w:val="19"/>
        </w:rPr>
        <w:t>2. теперь он руки потирает (злорадствует)</w:t>
      </w:r>
    </w:p>
    <w:p w:rsidR="00176DD6" w:rsidRDefault="00176DD6" w:rsidP="00176DD6">
      <w:pPr>
        <w:rPr>
          <w:sz w:val="19"/>
          <w:szCs w:val="19"/>
        </w:rPr>
      </w:pPr>
      <w:r>
        <w:rPr>
          <w:sz w:val="19"/>
          <w:szCs w:val="19"/>
        </w:rPr>
        <w:t xml:space="preserve">3. </w:t>
      </w:r>
      <w:proofErr w:type="gramStart"/>
      <w:r>
        <w:rPr>
          <w:sz w:val="19"/>
          <w:szCs w:val="19"/>
        </w:rPr>
        <w:t>сделай это не затягивая</w:t>
      </w:r>
      <w:proofErr w:type="gramEnd"/>
      <w:r>
        <w:rPr>
          <w:sz w:val="19"/>
          <w:szCs w:val="19"/>
        </w:rPr>
        <w:t>, немедленно</w:t>
      </w:r>
    </w:p>
    <w:p w:rsidR="00176DD6" w:rsidRDefault="00176DD6" w:rsidP="00176DD6">
      <w:pPr>
        <w:rPr>
          <w:sz w:val="19"/>
          <w:szCs w:val="19"/>
        </w:rPr>
      </w:pPr>
      <w:r>
        <w:rPr>
          <w:sz w:val="19"/>
          <w:szCs w:val="19"/>
        </w:rPr>
        <w:t>4.  не увидишь магнитофона, как своих ушей</w:t>
      </w:r>
    </w:p>
    <w:p w:rsidR="00176DD6" w:rsidRDefault="00176DD6" w:rsidP="00176DD6">
      <w:pPr>
        <w:rPr>
          <w:sz w:val="19"/>
          <w:szCs w:val="19"/>
        </w:rPr>
      </w:pPr>
      <w:r>
        <w:rPr>
          <w:sz w:val="19"/>
          <w:szCs w:val="19"/>
        </w:rPr>
        <w:t xml:space="preserve">5. </w:t>
      </w:r>
      <w:proofErr w:type="gramStart"/>
      <w:r>
        <w:rPr>
          <w:sz w:val="19"/>
          <w:szCs w:val="19"/>
        </w:rPr>
        <w:t>умный</w:t>
      </w:r>
      <w:proofErr w:type="gramEnd"/>
      <w:r>
        <w:rPr>
          <w:sz w:val="19"/>
          <w:szCs w:val="19"/>
        </w:rPr>
        <w:t xml:space="preserve"> поймет с полуслова</w:t>
      </w:r>
    </w:p>
    <w:p w:rsidR="00176DD6" w:rsidRDefault="00176DD6" w:rsidP="00176DD6">
      <w:pPr>
        <w:rPr>
          <w:sz w:val="19"/>
          <w:szCs w:val="19"/>
        </w:rPr>
      </w:pPr>
      <w:r>
        <w:rPr>
          <w:sz w:val="19"/>
          <w:szCs w:val="19"/>
        </w:rPr>
        <w:t>6. ноги моей тут больше не будет!</w:t>
      </w:r>
    </w:p>
    <w:p w:rsidR="00176DD6" w:rsidRDefault="00176DD6" w:rsidP="00176DD6">
      <w:pPr>
        <w:rPr>
          <w:sz w:val="19"/>
          <w:szCs w:val="19"/>
        </w:rPr>
      </w:pPr>
      <w:r>
        <w:rPr>
          <w:sz w:val="19"/>
          <w:szCs w:val="19"/>
        </w:rPr>
        <w:t xml:space="preserve">7. ничего не понимаешь - всегда тебе надо разжевать и в рот </w:t>
      </w:r>
      <w:proofErr w:type="spellStart"/>
      <w:r>
        <w:rPr>
          <w:sz w:val="19"/>
          <w:szCs w:val="19"/>
        </w:rPr>
        <w:t>положтить</w:t>
      </w:r>
      <w:proofErr w:type="spellEnd"/>
    </w:p>
    <w:p w:rsidR="00176DD6" w:rsidRDefault="00176DD6" w:rsidP="00176DD6">
      <w:pPr>
        <w:rPr>
          <w:sz w:val="19"/>
          <w:szCs w:val="19"/>
        </w:rPr>
      </w:pPr>
      <w:r>
        <w:rPr>
          <w:sz w:val="19"/>
          <w:szCs w:val="19"/>
        </w:rPr>
        <w:t>8. она вскочила  и побежала к двери</w:t>
      </w:r>
    </w:p>
    <w:p w:rsidR="00176DD6" w:rsidRDefault="00176DD6" w:rsidP="00176DD6">
      <w:pPr>
        <w:rPr>
          <w:sz w:val="19"/>
          <w:szCs w:val="19"/>
        </w:rPr>
      </w:pPr>
      <w:r>
        <w:rPr>
          <w:sz w:val="19"/>
          <w:szCs w:val="19"/>
        </w:rPr>
        <w:t>9. ни одна собака не пожелала мне удачи</w:t>
      </w:r>
    </w:p>
    <w:p w:rsidR="00176DD6" w:rsidRDefault="00176DD6" w:rsidP="00176DD6">
      <w:pPr>
        <w:rPr>
          <w:sz w:val="19"/>
          <w:szCs w:val="19"/>
        </w:rPr>
      </w:pPr>
      <w:r>
        <w:rPr>
          <w:sz w:val="19"/>
          <w:szCs w:val="19"/>
        </w:rPr>
        <w:t xml:space="preserve">10. все это несбыточные мечты </w:t>
      </w:r>
    </w:p>
    <w:p w:rsidR="00176DD6" w:rsidRDefault="00176DD6" w:rsidP="00176DD6">
      <w:pPr>
        <w:rPr>
          <w:sz w:val="19"/>
          <w:szCs w:val="19"/>
        </w:rPr>
      </w:pPr>
    </w:p>
    <w:p w:rsidR="00176DD6" w:rsidRDefault="00176DD6" w:rsidP="00176DD6">
      <w:pPr>
        <w:rPr>
          <w:sz w:val="19"/>
          <w:szCs w:val="19"/>
          <w:lang w:val="pl-PL"/>
        </w:rPr>
      </w:pPr>
      <w:r>
        <w:rPr>
          <w:sz w:val="19"/>
          <w:szCs w:val="19"/>
          <w:lang w:val="pl-PL"/>
        </w:rPr>
        <w:t>VIII</w:t>
      </w:r>
      <w:r>
        <w:rPr>
          <w:sz w:val="19"/>
          <w:szCs w:val="19"/>
        </w:rPr>
        <w:t xml:space="preserve">. </w:t>
      </w:r>
      <w:r>
        <w:rPr>
          <w:sz w:val="19"/>
          <w:szCs w:val="19"/>
          <w:lang w:val="pl-PL"/>
        </w:rPr>
        <w:t>Określić rodzaj dźwięków:</w:t>
      </w:r>
    </w:p>
    <w:p w:rsidR="00176DD6" w:rsidRDefault="00176DD6" w:rsidP="00176DD6">
      <w:pPr>
        <w:rPr>
          <w:sz w:val="19"/>
          <w:szCs w:val="19"/>
          <w:lang w:val="pl-PL"/>
        </w:rPr>
      </w:pPr>
      <w:r>
        <w:rPr>
          <w:sz w:val="19"/>
          <w:szCs w:val="19"/>
          <w:lang w:val="pl-PL"/>
        </w:rPr>
        <w:t>1. .......................... klucza w zamku</w:t>
      </w:r>
    </w:p>
    <w:p w:rsidR="00176DD6" w:rsidRDefault="00176DD6" w:rsidP="00176DD6">
      <w:pPr>
        <w:rPr>
          <w:sz w:val="19"/>
          <w:szCs w:val="19"/>
          <w:lang w:val="pl-PL"/>
        </w:rPr>
      </w:pPr>
      <w:r>
        <w:rPr>
          <w:sz w:val="19"/>
          <w:szCs w:val="19"/>
          <w:lang w:val="pl-PL"/>
        </w:rPr>
        <w:t>2........................... kół po wyboistej drodze</w:t>
      </w:r>
    </w:p>
    <w:p w:rsidR="00176DD6" w:rsidRDefault="00176DD6" w:rsidP="00176DD6">
      <w:pPr>
        <w:rPr>
          <w:sz w:val="19"/>
          <w:szCs w:val="19"/>
          <w:lang w:val="pl-PL"/>
        </w:rPr>
      </w:pPr>
      <w:r>
        <w:rPr>
          <w:sz w:val="19"/>
          <w:szCs w:val="19"/>
          <w:lang w:val="pl-PL"/>
        </w:rPr>
        <w:t>3. .......................... naczyń przy zmywaniu</w:t>
      </w:r>
    </w:p>
    <w:p w:rsidR="00176DD6" w:rsidRDefault="00176DD6" w:rsidP="00176DD6">
      <w:pPr>
        <w:rPr>
          <w:sz w:val="19"/>
          <w:szCs w:val="19"/>
          <w:lang w:val="pl-PL"/>
        </w:rPr>
      </w:pPr>
      <w:r>
        <w:rPr>
          <w:sz w:val="19"/>
          <w:szCs w:val="19"/>
          <w:lang w:val="pl-PL"/>
        </w:rPr>
        <w:lastRenderedPageBreak/>
        <w:t>4. ..........................ognia przy pożarze</w:t>
      </w:r>
    </w:p>
    <w:p w:rsidR="00176DD6" w:rsidRDefault="00176DD6" w:rsidP="00176DD6">
      <w:pPr>
        <w:rPr>
          <w:sz w:val="19"/>
          <w:szCs w:val="19"/>
          <w:lang w:val="pl-PL"/>
        </w:rPr>
      </w:pPr>
      <w:r>
        <w:rPr>
          <w:sz w:val="19"/>
          <w:szCs w:val="19"/>
          <w:lang w:val="pl-PL"/>
        </w:rPr>
        <w:t>5. .......................... opon przy nagłym hamowaniu</w:t>
      </w:r>
    </w:p>
    <w:p w:rsidR="00176DD6" w:rsidRDefault="00176DD6" w:rsidP="00176DD6">
      <w:pPr>
        <w:rPr>
          <w:sz w:val="19"/>
          <w:szCs w:val="19"/>
          <w:lang w:val="pl-PL"/>
        </w:rPr>
      </w:pPr>
      <w:r>
        <w:rPr>
          <w:sz w:val="19"/>
          <w:szCs w:val="19"/>
          <w:lang w:val="pl-PL"/>
        </w:rPr>
        <w:t>6........................... grzmotu w czasie burzy</w:t>
      </w:r>
    </w:p>
    <w:p w:rsidR="00176DD6" w:rsidRDefault="00176DD6" w:rsidP="00176DD6">
      <w:pPr>
        <w:rPr>
          <w:sz w:val="19"/>
          <w:szCs w:val="19"/>
          <w:lang w:val="pl-PL"/>
        </w:rPr>
      </w:pPr>
      <w:r>
        <w:rPr>
          <w:sz w:val="19"/>
          <w:szCs w:val="19"/>
          <w:lang w:val="pl-PL"/>
        </w:rPr>
        <w:t>7. .........................  liści przy wietrze</w:t>
      </w:r>
    </w:p>
    <w:p w:rsidR="00176DD6" w:rsidRDefault="00176DD6" w:rsidP="00176DD6">
      <w:pPr>
        <w:rPr>
          <w:sz w:val="19"/>
          <w:szCs w:val="19"/>
          <w:lang w:val="pl-PL"/>
        </w:rPr>
      </w:pPr>
      <w:r>
        <w:rPr>
          <w:sz w:val="19"/>
          <w:szCs w:val="19"/>
          <w:lang w:val="pl-PL"/>
        </w:rPr>
        <w:t>8. ........................   silnika samochodu</w:t>
      </w:r>
    </w:p>
    <w:p w:rsidR="00176DD6" w:rsidRDefault="00176DD6" w:rsidP="00176DD6">
      <w:pPr>
        <w:rPr>
          <w:sz w:val="19"/>
          <w:szCs w:val="19"/>
          <w:lang w:val="pl-PL"/>
        </w:rPr>
      </w:pPr>
      <w:r>
        <w:rPr>
          <w:sz w:val="19"/>
          <w:szCs w:val="19"/>
          <w:lang w:val="pl-PL"/>
        </w:rPr>
        <w:t>9........................... deszczu letnią nocą</w:t>
      </w:r>
    </w:p>
    <w:p w:rsidR="00176DD6" w:rsidRDefault="00176DD6" w:rsidP="00176DD6">
      <w:pPr>
        <w:rPr>
          <w:sz w:val="19"/>
          <w:szCs w:val="19"/>
          <w:lang w:val="pl-PL"/>
        </w:rPr>
      </w:pPr>
      <w:r>
        <w:rPr>
          <w:sz w:val="19"/>
          <w:szCs w:val="19"/>
          <w:lang w:val="pl-PL"/>
        </w:rPr>
        <w:t>10. .......................  kroków na pustym korytarzu</w:t>
      </w:r>
    </w:p>
    <w:p w:rsidR="00176DD6" w:rsidRDefault="00176DD6" w:rsidP="00176DD6">
      <w:pPr>
        <w:rPr>
          <w:sz w:val="19"/>
          <w:szCs w:val="19"/>
          <w:lang w:val="pl-PL"/>
        </w:rPr>
      </w:pPr>
    </w:p>
    <w:p w:rsidR="00176DD6" w:rsidRDefault="00176DD6" w:rsidP="00176DD6">
      <w:pPr>
        <w:rPr>
          <w:sz w:val="19"/>
          <w:szCs w:val="19"/>
          <w:lang w:val="pl-PL"/>
        </w:rPr>
      </w:pPr>
      <w:r>
        <w:rPr>
          <w:sz w:val="19"/>
          <w:szCs w:val="19"/>
          <w:lang w:val="pl-PL"/>
        </w:rPr>
        <w:t>IX. Przetłumaczyć pisemnie na język rosyjski</w:t>
      </w:r>
    </w:p>
    <w:p w:rsidR="00176DD6" w:rsidRDefault="00176DD6" w:rsidP="00176DD6">
      <w:pPr>
        <w:rPr>
          <w:sz w:val="19"/>
          <w:szCs w:val="19"/>
          <w:lang w:val="pl-PL"/>
        </w:rPr>
      </w:pPr>
    </w:p>
    <w:p w:rsidR="00176DD6" w:rsidRDefault="00176DD6" w:rsidP="00176DD6">
      <w:pPr>
        <w:rPr>
          <w:sz w:val="19"/>
          <w:szCs w:val="19"/>
          <w:lang w:val="pl-PL"/>
        </w:rPr>
      </w:pPr>
      <w:r>
        <w:rPr>
          <w:sz w:val="19"/>
          <w:szCs w:val="19"/>
          <w:lang w:val="pl-PL"/>
        </w:rPr>
        <w:t>Narządem pozwalającym na odbiór bodźców wzrokowych jest oko. Jest to niesamowicie złożony i delikatny mechanizm, dzięki któremu możemy widzieć nie tylko natężenie światła, kształty, ruch i całą gamę kolorów, ale także odległości. Oznacza to, że nasze widzenie pozwala odróżniać bryły od płaszczyzn, położenie przedmiotów względem siebie i odbiór wszystkich obrazów w trójwymiarze. Obrazy odbierane przez oko są przesyłane za pośrednictwem nerwów wzrokowych w postaci impulsów elektrycznych do mózgu. Tam sygnał musi zostać rozpoznany i przetworzony by mógł stanowić podstawę postrzegania świata zewnętrznego. Jest także przez mózg interpretowany.</w:t>
      </w:r>
    </w:p>
    <w:p w:rsidR="00176DD6" w:rsidRDefault="00176DD6" w:rsidP="00176DD6">
      <w:pPr>
        <w:rPr>
          <w:sz w:val="19"/>
          <w:szCs w:val="19"/>
          <w:lang w:val="pl-PL"/>
        </w:rPr>
      </w:pPr>
    </w:p>
    <w:p w:rsidR="00176DD6" w:rsidRDefault="00176DD6" w:rsidP="00176DD6">
      <w:pPr>
        <w:rPr>
          <w:sz w:val="19"/>
          <w:szCs w:val="19"/>
          <w:lang w:val="pl-PL"/>
        </w:rPr>
      </w:pPr>
      <w:r>
        <w:rPr>
          <w:b/>
          <w:sz w:val="19"/>
          <w:szCs w:val="19"/>
          <w:lang w:val="pl-PL"/>
        </w:rPr>
        <w:t>Źródła hałasu i jego skutki</w:t>
      </w:r>
    </w:p>
    <w:p w:rsidR="00176DD6" w:rsidRDefault="00176DD6" w:rsidP="00176DD6">
      <w:pPr>
        <w:rPr>
          <w:sz w:val="19"/>
          <w:szCs w:val="19"/>
          <w:lang w:val="pl-PL"/>
        </w:rPr>
      </w:pPr>
      <w:r>
        <w:rPr>
          <w:sz w:val="19"/>
          <w:szCs w:val="19"/>
          <w:lang w:val="pl-PL"/>
        </w:rPr>
        <w:t>Czym właściwie jest hałas? Słowo to nie ma jednorodnej definicji, ciężko także określić jego pochodzenie. Aleksander Bruckner miał podobno powiedzieć, że jest to słowo: "dawniej nieznane, może do "hała" dorobione". Jak więc widać, niegdyś nieznane, w dzisiejszych czasach nabiera wyraźnego znaczenia.</w:t>
      </w:r>
    </w:p>
    <w:p w:rsidR="00176DD6" w:rsidRDefault="00176DD6" w:rsidP="00176DD6">
      <w:pPr>
        <w:rPr>
          <w:sz w:val="19"/>
          <w:szCs w:val="19"/>
          <w:lang w:val="pl-PL"/>
        </w:rPr>
      </w:pPr>
      <w:r>
        <w:rPr>
          <w:sz w:val="19"/>
          <w:szCs w:val="19"/>
          <w:lang w:val="pl-PL"/>
        </w:rPr>
        <w:t>Z akustycznego punktu widzenia, hałasem określimy każdy dźwięk niepożądany, który w jakiś sposób wpływa na tło akustyczne (np. zakłóca je).</w:t>
      </w:r>
    </w:p>
    <w:p w:rsidR="00176DD6" w:rsidRDefault="00176DD6" w:rsidP="00176DD6">
      <w:pPr>
        <w:rPr>
          <w:sz w:val="19"/>
          <w:szCs w:val="19"/>
          <w:lang w:val="pl-PL"/>
        </w:rPr>
      </w:pPr>
      <w:r>
        <w:rPr>
          <w:sz w:val="19"/>
          <w:szCs w:val="19"/>
          <w:lang w:val="pl-PL"/>
        </w:rPr>
        <w:t xml:space="preserve">Medyczny aspekt definicji hałasu określa go jako wszelkiego rodzaju dźwięki szkodliwe dla stanu zdrowotnego człowieka, tak ze względu na możliwość uszkodzenia jego narządu słuchu, jak mające (zazwyczaj negatywny) wpływ na jego psychikę. Jednak sprawa na tym się nie kończy, gdyż do takich uszczerbków na zdrowiu spowodowanych dźwiękiem, może dojść w wypadku zbyt wysokiego jego </w:t>
      </w:r>
      <w:r>
        <w:rPr>
          <w:b/>
          <w:sz w:val="19"/>
          <w:szCs w:val="19"/>
          <w:lang w:val="pl-PL"/>
        </w:rPr>
        <w:t>natężenia, częstotliwości</w:t>
      </w:r>
      <w:r>
        <w:rPr>
          <w:sz w:val="19"/>
          <w:szCs w:val="19"/>
          <w:lang w:val="pl-PL"/>
        </w:rPr>
        <w:t xml:space="preserve">, lub denerwujące w inny sposób (jak przykładowo jednostajne powtarzanie się jednego dźwięku, które może bardzo szybko wyprowadzić z równowagi). Hałas hałasowi nierówny, gdyż wszystko zależy od wrażliwości psychicznej i czułości narządu słuchu danej osoby - dla jednych muzyka może być głośna, a drudzy nie będą jej słyszeć po ściszeniu. Synonimy słów "hałas", "hałasować" to: zachowywać </w:t>
      </w:r>
      <w:r>
        <w:rPr>
          <w:b/>
          <w:sz w:val="19"/>
          <w:szCs w:val="19"/>
          <w:lang w:val="pl-PL"/>
        </w:rPr>
        <w:t>się głośno, łomotać, huczeć, stukać, wrzeszczeć, krzyczeć</w:t>
      </w:r>
      <w:r>
        <w:rPr>
          <w:sz w:val="19"/>
          <w:szCs w:val="19"/>
          <w:lang w:val="pl-PL"/>
        </w:rPr>
        <w:t xml:space="preserve">. O tym jak bardzo hałas potrafi nam dokuczyć świadczyć też może szereg określeń, jakie dla niego wymyśliliśmy: </w:t>
      </w:r>
      <w:r>
        <w:rPr>
          <w:b/>
          <w:sz w:val="19"/>
          <w:szCs w:val="19"/>
          <w:lang w:val="pl-PL"/>
        </w:rPr>
        <w:t>dokuczliwy, ogłuszający, dziki czy piekielny hałas</w:t>
      </w:r>
      <w:r>
        <w:rPr>
          <w:sz w:val="19"/>
          <w:szCs w:val="19"/>
          <w:lang w:val="pl-PL"/>
        </w:rPr>
        <w:t>.</w:t>
      </w:r>
    </w:p>
    <w:p w:rsidR="00176DD6" w:rsidRPr="00176DD6" w:rsidRDefault="00176DD6">
      <w:pPr>
        <w:tabs>
          <w:tab w:val="left" w:pos="6225"/>
        </w:tabs>
        <w:jc w:val="both"/>
        <w:rPr>
          <w:lang w:val="pl-PL"/>
        </w:rPr>
      </w:pPr>
    </w:p>
    <w:sectPr w:rsidR="00176DD6" w:rsidRPr="00176DD6">
      <w:headerReference w:type="even" r:id="rId10"/>
      <w:headerReference w:type="default" r:id="rId1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9B" w:rsidRDefault="0039559B">
      <w:r>
        <w:separator/>
      </w:r>
    </w:p>
  </w:endnote>
  <w:endnote w:type="continuationSeparator" w:id="0">
    <w:p w:rsidR="0039559B" w:rsidRDefault="0039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tiumAlt">
    <w:altName w:val="Times New Roman"/>
    <w:charset w:val="00"/>
    <w:family w:val="auto"/>
    <w:pitch w:val="variable"/>
    <w:sig w:usb0="00000001" w:usb1="00000003" w:usb2="00000000" w:usb3="00000000" w:csb0="0000001B"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9B" w:rsidRDefault="0039559B">
      <w:r>
        <w:separator/>
      </w:r>
    </w:p>
  </w:footnote>
  <w:footnote w:type="continuationSeparator" w:id="0">
    <w:p w:rsidR="0039559B" w:rsidRDefault="0039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57" w:rsidRDefault="00767B57">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67B57" w:rsidRDefault="00767B5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57" w:rsidRDefault="00767B57">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10ADC">
      <w:rPr>
        <w:rStyle w:val="af2"/>
        <w:noProof/>
      </w:rPr>
      <w:t>20</w:t>
    </w:r>
    <w:r>
      <w:rPr>
        <w:rStyle w:val="af2"/>
      </w:rPr>
      <w:fldChar w:fldCharType="end"/>
    </w:r>
  </w:p>
  <w:p w:rsidR="00767B57" w:rsidRDefault="00767B57">
    <w:pPr>
      <w:pStyle w:val="a6"/>
      <w:rPr>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A28352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0"/>
    <w:name w:val="А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singleLevel"/>
    <w:tmpl w:val="00000003"/>
    <w:lvl w:ilvl="0">
      <w:start w:val="1"/>
      <w:numFmt w:val="bullet"/>
      <w:lvlText w:val=""/>
      <w:lvlJc w:val="left"/>
      <w:pPr>
        <w:tabs>
          <w:tab w:val="num" w:pos="777"/>
        </w:tabs>
        <w:ind w:left="777" w:hanging="360"/>
      </w:pPr>
      <w:rPr>
        <w:rFonts w:ascii="Symbol" w:hAnsi="Symbol"/>
        <w:b w:val="0"/>
        <w:i w:val="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777"/>
        </w:tabs>
        <w:ind w:left="777" w:hanging="360"/>
      </w:pPr>
      <w:rPr>
        <w:rFonts w:ascii="Symbol" w:hAnsi="Symbol" w:cs="Symbol"/>
      </w:rPr>
    </w:lvl>
  </w:abstractNum>
  <w:abstractNum w:abstractNumId="5">
    <w:nsid w:val="0F851EF8"/>
    <w:multiLevelType w:val="hybridMultilevel"/>
    <w:tmpl w:val="A3A44D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9093093"/>
    <w:multiLevelType w:val="hybridMultilevel"/>
    <w:tmpl w:val="660446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9EB7E4B"/>
    <w:multiLevelType w:val="hybridMultilevel"/>
    <w:tmpl w:val="A02C5172"/>
    <w:lvl w:ilvl="0" w:tplc="00000008">
      <w:start w:val="1"/>
      <w:numFmt w:val="bullet"/>
      <w:lvlText w:val=""/>
      <w:lvlJc w:val="left"/>
      <w:pPr>
        <w:tabs>
          <w:tab w:val="num" w:pos="1316"/>
        </w:tabs>
        <w:ind w:left="1316" w:hanging="360"/>
      </w:pPr>
      <w:rPr>
        <w:rFonts w:ascii="Symbol" w:hAnsi="Symbol" w:cs="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F6820EB"/>
    <w:multiLevelType w:val="hybridMultilevel"/>
    <w:tmpl w:val="3C14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E280E"/>
    <w:multiLevelType w:val="hybridMultilevel"/>
    <w:tmpl w:val="99CA7DC8"/>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0">
    <w:nsid w:val="265371DA"/>
    <w:multiLevelType w:val="hybridMultilevel"/>
    <w:tmpl w:val="3BFC7E2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0E637D"/>
    <w:multiLevelType w:val="hybridMultilevel"/>
    <w:tmpl w:val="B6A8F8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0452F9"/>
    <w:multiLevelType w:val="hybridMultilevel"/>
    <w:tmpl w:val="C09EFA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BA0279"/>
    <w:multiLevelType w:val="hybridMultilevel"/>
    <w:tmpl w:val="2BEC6FA8"/>
    <w:lvl w:ilvl="0" w:tplc="00000003">
      <w:start w:val="1"/>
      <w:numFmt w:val="bullet"/>
      <w:lvlText w:val=""/>
      <w:lvlJc w:val="left"/>
      <w:pPr>
        <w:tabs>
          <w:tab w:val="num" w:pos="1194"/>
        </w:tabs>
        <w:ind w:left="1194" w:hanging="360"/>
      </w:pPr>
      <w:rPr>
        <w:rFonts w:ascii="Symbol" w:hAnsi="Symbol"/>
        <w:b w:val="0"/>
        <w:i w:val="0"/>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4">
    <w:nsid w:val="34F01394"/>
    <w:multiLevelType w:val="hybridMultilevel"/>
    <w:tmpl w:val="9B7C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F22F9E"/>
    <w:multiLevelType w:val="hybridMultilevel"/>
    <w:tmpl w:val="D3E47B8C"/>
    <w:lvl w:ilvl="0" w:tplc="00000008">
      <w:start w:val="1"/>
      <w:numFmt w:val="bullet"/>
      <w:lvlText w:val=""/>
      <w:lvlJc w:val="left"/>
      <w:pPr>
        <w:tabs>
          <w:tab w:val="num" w:pos="1316"/>
        </w:tabs>
        <w:ind w:left="1316" w:hanging="360"/>
      </w:pPr>
      <w:rPr>
        <w:rFonts w:ascii="Symbol" w:hAnsi="Symbol" w:cs="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4A637A49"/>
    <w:multiLevelType w:val="hybridMultilevel"/>
    <w:tmpl w:val="A74200EE"/>
    <w:lvl w:ilvl="0" w:tplc="0419000F">
      <w:start w:val="4"/>
      <w:numFmt w:val="decimal"/>
      <w:pStyle w:val="a"/>
      <w:lvlText w:val="%1."/>
      <w:lvlJc w:val="left"/>
      <w:pPr>
        <w:tabs>
          <w:tab w:val="num" w:pos="720"/>
        </w:tabs>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7">
    <w:nsid w:val="50017744"/>
    <w:multiLevelType w:val="hybridMultilevel"/>
    <w:tmpl w:val="9588EB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457521C"/>
    <w:multiLevelType w:val="hybridMultilevel"/>
    <w:tmpl w:val="45EE4106"/>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nsid w:val="5DA84AB7"/>
    <w:multiLevelType w:val="hybridMultilevel"/>
    <w:tmpl w:val="289AE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F4D1AB0"/>
    <w:multiLevelType w:val="hybridMultilevel"/>
    <w:tmpl w:val="FCE4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0693073"/>
    <w:multiLevelType w:val="hybridMultilevel"/>
    <w:tmpl w:val="2138ABAC"/>
    <w:lvl w:ilvl="0" w:tplc="AB20699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72E34480"/>
    <w:multiLevelType w:val="hybridMultilevel"/>
    <w:tmpl w:val="6D92D7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56D365C"/>
    <w:multiLevelType w:val="hybridMultilevel"/>
    <w:tmpl w:val="63ECCB98"/>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4">
    <w:nsid w:val="7725265B"/>
    <w:multiLevelType w:val="hybridMultilevel"/>
    <w:tmpl w:val="7586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2"/>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21"/>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8"/>
  </w:num>
  <w:num w:numId="15">
    <w:abstractNumId w:val="20"/>
  </w:num>
  <w:num w:numId="16">
    <w:abstractNumId w:val="23"/>
  </w:num>
  <w:num w:numId="17">
    <w:abstractNumId w:val="9"/>
  </w:num>
  <w:num w:numId="18">
    <w:abstractNumId w:val="19"/>
  </w:num>
  <w:num w:numId="19">
    <w:abstractNumId w:val="14"/>
  </w:num>
  <w:num w:numId="20">
    <w:abstractNumId w:val="22"/>
  </w:num>
  <w:num w:numId="21">
    <w:abstractNumId w:val="6"/>
  </w:num>
  <w:num w:numId="22">
    <w:abstractNumId w:val="2"/>
  </w:num>
  <w:num w:numId="23">
    <w:abstractNumId w:val="4"/>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DFA"/>
    <w:rsid w:val="000020B6"/>
    <w:rsid w:val="000356CD"/>
    <w:rsid w:val="000A2A46"/>
    <w:rsid w:val="000E3285"/>
    <w:rsid w:val="00100F08"/>
    <w:rsid w:val="00104261"/>
    <w:rsid w:val="00107484"/>
    <w:rsid w:val="00176DD6"/>
    <w:rsid w:val="001E3C79"/>
    <w:rsid w:val="001E6DFA"/>
    <w:rsid w:val="00217088"/>
    <w:rsid w:val="00221A27"/>
    <w:rsid w:val="0027497A"/>
    <w:rsid w:val="002B5B31"/>
    <w:rsid w:val="002B6CD8"/>
    <w:rsid w:val="00324A64"/>
    <w:rsid w:val="003409D8"/>
    <w:rsid w:val="00377671"/>
    <w:rsid w:val="0039559B"/>
    <w:rsid w:val="003B2917"/>
    <w:rsid w:val="003D2B2B"/>
    <w:rsid w:val="004070D1"/>
    <w:rsid w:val="00410ADC"/>
    <w:rsid w:val="00433681"/>
    <w:rsid w:val="00475B6F"/>
    <w:rsid w:val="00484F88"/>
    <w:rsid w:val="0048511F"/>
    <w:rsid w:val="004B1F53"/>
    <w:rsid w:val="004C17C1"/>
    <w:rsid w:val="004C49AC"/>
    <w:rsid w:val="004C710C"/>
    <w:rsid w:val="0053087A"/>
    <w:rsid w:val="00550508"/>
    <w:rsid w:val="00587E7D"/>
    <w:rsid w:val="005A13EF"/>
    <w:rsid w:val="005C3E29"/>
    <w:rsid w:val="006158F7"/>
    <w:rsid w:val="00633769"/>
    <w:rsid w:val="00674D8A"/>
    <w:rsid w:val="00675AEF"/>
    <w:rsid w:val="00680575"/>
    <w:rsid w:val="006E3CA3"/>
    <w:rsid w:val="006F0AFF"/>
    <w:rsid w:val="0075181C"/>
    <w:rsid w:val="00767B57"/>
    <w:rsid w:val="007E25E8"/>
    <w:rsid w:val="007F02CA"/>
    <w:rsid w:val="008511E2"/>
    <w:rsid w:val="00863C75"/>
    <w:rsid w:val="008C7888"/>
    <w:rsid w:val="008D1F92"/>
    <w:rsid w:val="008F3E81"/>
    <w:rsid w:val="00954A6F"/>
    <w:rsid w:val="00971803"/>
    <w:rsid w:val="009C6F4A"/>
    <w:rsid w:val="009E0C49"/>
    <w:rsid w:val="00A04EC4"/>
    <w:rsid w:val="00A84EA4"/>
    <w:rsid w:val="00B23D46"/>
    <w:rsid w:val="00BC46F2"/>
    <w:rsid w:val="00BF05F6"/>
    <w:rsid w:val="00C22468"/>
    <w:rsid w:val="00C2507D"/>
    <w:rsid w:val="00C26A3D"/>
    <w:rsid w:val="00C410D1"/>
    <w:rsid w:val="00C61714"/>
    <w:rsid w:val="00C6248E"/>
    <w:rsid w:val="00C96C89"/>
    <w:rsid w:val="00CA1F66"/>
    <w:rsid w:val="00CB5EE3"/>
    <w:rsid w:val="00CC5419"/>
    <w:rsid w:val="00CE77AF"/>
    <w:rsid w:val="00CF4641"/>
    <w:rsid w:val="00D1085A"/>
    <w:rsid w:val="00D20652"/>
    <w:rsid w:val="00D54933"/>
    <w:rsid w:val="00D703A9"/>
    <w:rsid w:val="00D83047"/>
    <w:rsid w:val="00DC119D"/>
    <w:rsid w:val="00E532E0"/>
    <w:rsid w:val="00E5473E"/>
    <w:rsid w:val="00E70111"/>
    <w:rsid w:val="00E969A9"/>
    <w:rsid w:val="00E97855"/>
    <w:rsid w:val="00EA1329"/>
    <w:rsid w:val="00F00100"/>
    <w:rsid w:val="00F16DAC"/>
    <w:rsid w:val="00F22C76"/>
    <w:rsid w:val="00F2763C"/>
    <w:rsid w:val="00FF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hAnsi="Times New Roman"/>
      <w:sz w:val="24"/>
      <w:szCs w:val="24"/>
    </w:rPr>
  </w:style>
  <w:style w:type="paragraph" w:styleId="1">
    <w:name w:val="heading 1"/>
    <w:basedOn w:val="a0"/>
    <w:next w:val="a0"/>
    <w:qFormat/>
    <w:pPr>
      <w:keepNext/>
      <w:widowControl w:val="0"/>
      <w:ind w:firstLine="400"/>
      <w:jc w:val="both"/>
      <w:outlineLvl w:val="0"/>
    </w:pPr>
    <w:rPr>
      <w:i/>
      <w:iCs/>
    </w:rPr>
  </w:style>
  <w:style w:type="paragraph" w:styleId="2">
    <w:name w:val="heading 2"/>
    <w:basedOn w:val="a0"/>
    <w:next w:val="a0"/>
    <w:qFormat/>
    <w:pPr>
      <w:keepNext/>
      <w:widowControl w:val="0"/>
      <w:ind w:firstLine="400"/>
      <w:jc w:val="both"/>
      <w:outlineLvl w:val="1"/>
    </w:pPr>
    <w:rPr>
      <w:b/>
      <w:bCs/>
      <w:i/>
      <w:iCs/>
    </w:rPr>
  </w:style>
  <w:style w:type="paragraph" w:styleId="30">
    <w:name w:val="heading 3"/>
    <w:basedOn w:val="a0"/>
    <w:next w:val="a0"/>
    <w:qFormat/>
    <w:pPr>
      <w:keepNext/>
      <w:spacing w:before="240" w:after="60"/>
      <w:outlineLvl w:val="2"/>
    </w:pPr>
    <w:rPr>
      <w:rFonts w:ascii="Cambria" w:hAnsi="Cambria" w:cs="Cambria"/>
      <w:b/>
      <w:bCs/>
      <w:sz w:val="26"/>
      <w:szCs w:val="26"/>
    </w:rPr>
  </w:style>
  <w:style w:type="paragraph" w:styleId="4">
    <w:name w:val="heading 4"/>
    <w:basedOn w:val="a0"/>
    <w:next w:val="a0"/>
    <w:qFormat/>
    <w:pPr>
      <w:keepNext/>
      <w:spacing w:after="120"/>
      <w:jc w:val="center"/>
      <w:outlineLvl w:val="3"/>
    </w:pPr>
    <w:rPr>
      <w:b/>
      <w:bCs/>
      <w:u w:val="single"/>
    </w:rPr>
  </w:style>
  <w:style w:type="paragraph" w:styleId="5">
    <w:name w:val="heading 5"/>
    <w:basedOn w:val="a0"/>
    <w:next w:val="a0"/>
    <w:qFormat/>
    <w:pPr>
      <w:keepNext/>
      <w:spacing w:before="120" w:after="120"/>
      <w:jc w:val="center"/>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styleId="a4">
    <w:name w:val="Hyperlink"/>
    <w:semiHidden/>
    <w:rPr>
      <w:rFonts w:ascii="Times New Roman" w:hAnsi="Times New Roman" w:cs="Times New Roman"/>
      <w:color w:val="0000FF"/>
      <w:u w:val="single"/>
    </w:rPr>
  </w:style>
  <w:style w:type="character" w:styleId="a5">
    <w:name w:val="FollowedHyperlink"/>
    <w:semiHidden/>
    <w:rPr>
      <w:rFonts w:ascii="Times New Roman" w:hAnsi="Times New Roman" w:cs="Times New Roman"/>
      <w:color w:val="800080"/>
      <w:u w:val="single"/>
    </w:rPr>
  </w:style>
  <w:style w:type="paragraph" w:styleId="a">
    <w:name w:val="Normal (Web)"/>
    <w:basedOn w:val="a0"/>
    <w:semiHidden/>
    <w:pPr>
      <w:numPr>
        <w:numId w:val="1"/>
      </w:numPr>
      <w:spacing w:before="100" w:beforeAutospacing="1" w:after="100" w:afterAutospacing="1"/>
    </w:pPr>
  </w:style>
  <w:style w:type="paragraph" w:styleId="a6">
    <w:name w:val="header"/>
    <w:basedOn w:val="a0"/>
    <w:semiHidden/>
    <w:pPr>
      <w:tabs>
        <w:tab w:val="center" w:pos="4677"/>
        <w:tab w:val="right" w:pos="9355"/>
      </w:tabs>
    </w:pPr>
  </w:style>
  <w:style w:type="character" w:customStyle="1" w:styleId="HeaderChar">
    <w:name w:val="Header Char"/>
    <w:rPr>
      <w:rFonts w:ascii="Times New Roman" w:hAnsi="Times New Roman" w:cs="Times New Roman"/>
      <w:sz w:val="24"/>
      <w:szCs w:val="24"/>
    </w:rPr>
  </w:style>
  <w:style w:type="paragraph" w:styleId="a7">
    <w:name w:val="footer"/>
    <w:basedOn w:val="a0"/>
    <w:semiHidden/>
    <w:pPr>
      <w:tabs>
        <w:tab w:val="center" w:pos="4677"/>
        <w:tab w:val="right" w:pos="9355"/>
      </w:tabs>
      <w:ind w:hanging="360"/>
    </w:pPr>
  </w:style>
  <w:style w:type="character" w:customStyle="1" w:styleId="FooterChar">
    <w:name w:val="Footer Char"/>
    <w:rPr>
      <w:rFonts w:ascii="Times New Roman" w:hAnsi="Times New Roman" w:cs="Times New Roman"/>
      <w:sz w:val="24"/>
      <w:szCs w:val="24"/>
    </w:rPr>
  </w:style>
  <w:style w:type="paragraph" w:customStyle="1" w:styleId="a8">
    <w:name w:val="список с точками"/>
    <w:basedOn w:val="a0"/>
    <w:pPr>
      <w:tabs>
        <w:tab w:val="num" w:pos="720"/>
        <w:tab w:val="num" w:pos="756"/>
      </w:tabs>
      <w:spacing w:line="312" w:lineRule="auto"/>
      <w:ind w:left="756" w:hanging="360"/>
      <w:jc w:val="both"/>
    </w:pPr>
  </w:style>
  <w:style w:type="paragraph" w:customStyle="1" w:styleId="20">
    <w:name w:val="заголовок 2"/>
    <w:basedOn w:val="a0"/>
    <w:next w:val="a0"/>
    <w:pPr>
      <w:keepNext/>
      <w:widowControl w:val="0"/>
      <w:tabs>
        <w:tab w:val="num" w:pos="720"/>
      </w:tabs>
      <w:ind w:firstLine="400"/>
      <w:jc w:val="both"/>
      <w:outlineLvl w:val="1"/>
    </w:pPr>
  </w:style>
  <w:style w:type="paragraph" w:customStyle="1" w:styleId="a9">
    <w:name w:val="Для таблиц"/>
    <w:basedOn w:val="a0"/>
    <w:pPr>
      <w:tabs>
        <w:tab w:val="num" w:pos="720"/>
      </w:tabs>
      <w:ind w:hanging="360"/>
    </w:pPr>
  </w:style>
  <w:style w:type="paragraph" w:customStyle="1" w:styleId="10">
    <w:name w:val="Знак1"/>
    <w:basedOn w:val="a0"/>
    <w:pPr>
      <w:tabs>
        <w:tab w:val="num" w:pos="720"/>
      </w:tabs>
      <w:spacing w:after="160" w:line="240" w:lineRule="exact"/>
      <w:ind w:hanging="360"/>
    </w:pPr>
    <w:rPr>
      <w:rFonts w:ascii="Verdana" w:hAnsi="Verdana" w:cs="Verdana"/>
      <w:sz w:val="20"/>
      <w:szCs w:val="20"/>
      <w:lang w:val="en-US" w:eastAsia="en-US"/>
    </w:rPr>
  </w:style>
  <w:style w:type="paragraph" w:customStyle="1" w:styleId="aa">
    <w:name w:val="Письмо"/>
    <w:basedOn w:val="a0"/>
    <w:pPr>
      <w:tabs>
        <w:tab w:val="num" w:pos="720"/>
      </w:tabs>
      <w:autoSpaceDE w:val="0"/>
      <w:autoSpaceDN w:val="0"/>
      <w:spacing w:line="320" w:lineRule="exact"/>
      <w:ind w:firstLine="720"/>
      <w:jc w:val="both"/>
    </w:pPr>
    <w:rPr>
      <w:sz w:val="28"/>
      <w:szCs w:val="28"/>
    </w:rPr>
  </w:style>
  <w:style w:type="paragraph" w:styleId="ab">
    <w:name w:val="footnote text"/>
    <w:aliases w:val="Lábjegyzet-szöveg,Footnote Text"/>
    <w:basedOn w:val="a0"/>
    <w:link w:val="ac"/>
    <w:semiHidden/>
    <w:rPr>
      <w:sz w:val="20"/>
      <w:szCs w:val="20"/>
    </w:rPr>
  </w:style>
  <w:style w:type="character" w:customStyle="1" w:styleId="FootnoteTextChar">
    <w:name w:val="Footnote Text Char"/>
    <w:rPr>
      <w:rFonts w:ascii="Times New Roman" w:hAnsi="Times New Roman" w:cs="Times New Roman"/>
      <w:sz w:val="20"/>
      <w:szCs w:val="20"/>
    </w:rPr>
  </w:style>
  <w:style w:type="character" w:customStyle="1" w:styleId="FootnoteTextChar1">
    <w:name w:val="Footnote Text Char1"/>
    <w:rPr>
      <w:rFonts w:ascii="Times New Roman" w:hAnsi="Times New Roman" w:cs="Times New Roman"/>
    </w:rPr>
  </w:style>
  <w:style w:type="character" w:styleId="ad">
    <w:name w:val="footnote reference"/>
    <w:semiHidden/>
    <w:rPr>
      <w:rFonts w:ascii="Times New Roman" w:hAnsi="Times New Roman" w:cs="Times New Roman"/>
      <w:vertAlign w:val="superscript"/>
    </w:rPr>
  </w:style>
  <w:style w:type="character" w:customStyle="1" w:styleId="FooterChar1">
    <w:name w:val="Footer Char1"/>
    <w:rPr>
      <w:rFonts w:ascii="Times New Roman" w:hAnsi="Times New Roman" w:cs="Times New Roman"/>
      <w:sz w:val="24"/>
      <w:szCs w:val="24"/>
    </w:rPr>
  </w:style>
  <w:style w:type="paragraph" w:styleId="ae">
    <w:name w:val="Body Text"/>
    <w:basedOn w:val="a0"/>
    <w:semiHidden/>
    <w:pPr>
      <w:spacing w:after="120"/>
    </w:pPr>
  </w:style>
  <w:style w:type="character" w:customStyle="1" w:styleId="BodyTextChar">
    <w:name w:val="Body Text Char"/>
    <w:rPr>
      <w:rFonts w:ascii="Times New Roman" w:hAnsi="Times New Roman" w:cs="Times New Roman"/>
      <w:sz w:val="24"/>
      <w:szCs w:val="24"/>
    </w:rPr>
  </w:style>
  <w:style w:type="character" w:customStyle="1" w:styleId="BodyTextChar1">
    <w:name w:val="Body Text Char1"/>
    <w:rPr>
      <w:rFonts w:ascii="Times New Roman" w:hAnsi="Times New Roman" w:cs="Times New Roman"/>
      <w:sz w:val="24"/>
      <w:szCs w:val="24"/>
    </w:rPr>
  </w:style>
  <w:style w:type="paragraph" w:styleId="af">
    <w:name w:val="Body Text Indent"/>
    <w:basedOn w:val="a0"/>
    <w:semiHidden/>
    <w:pPr>
      <w:spacing w:after="120"/>
      <w:ind w:left="283"/>
    </w:pPr>
  </w:style>
  <w:style w:type="character" w:customStyle="1" w:styleId="BodyTextIndentChar">
    <w:name w:val="Body Text Indent Char"/>
    <w:rPr>
      <w:rFonts w:ascii="Times New Roman" w:hAnsi="Times New Roman" w:cs="Times New Roman"/>
      <w:sz w:val="24"/>
      <w:szCs w:val="24"/>
    </w:rPr>
  </w:style>
  <w:style w:type="character" w:customStyle="1" w:styleId="BodyTextIndentChar1">
    <w:name w:val="Body Text Indent Char1"/>
    <w:rPr>
      <w:rFonts w:ascii="Times New Roman" w:hAnsi="Times New Roman" w:cs="Times New Roman"/>
      <w:sz w:val="24"/>
      <w:szCs w:val="24"/>
    </w:rPr>
  </w:style>
  <w:style w:type="character" w:customStyle="1" w:styleId="Heading3Char1">
    <w:name w:val="Heading 3 Char1"/>
    <w:rPr>
      <w:rFonts w:ascii="Cambria" w:hAnsi="Cambria" w:cs="Cambria"/>
      <w:b/>
      <w:bCs/>
      <w:sz w:val="26"/>
      <w:szCs w:val="26"/>
    </w:rPr>
  </w:style>
  <w:style w:type="paragraph" w:styleId="af0">
    <w:name w:val="List Paragraph"/>
    <w:basedOn w:val="a0"/>
    <w:uiPriority w:val="34"/>
    <w:qFormat/>
    <w:pPr>
      <w:ind w:left="708"/>
    </w:pPr>
  </w:style>
  <w:style w:type="character" w:customStyle="1" w:styleId="Heading1Char1">
    <w:name w:val="Heading 1 Char1"/>
    <w:rPr>
      <w:rFonts w:ascii="Times New Roman" w:hAnsi="Times New Roman" w:cs="Times New Roman"/>
      <w:i/>
      <w:iCs/>
      <w:sz w:val="24"/>
      <w:szCs w:val="24"/>
    </w:rPr>
  </w:style>
  <w:style w:type="paragraph" w:customStyle="1" w:styleId="af1">
    <w:name w:val="Литература"/>
    <w:basedOn w:val="a0"/>
    <w:pPr>
      <w:ind w:left="709" w:hanging="709"/>
      <w:jc w:val="both"/>
    </w:pPr>
    <w:rPr>
      <w:sz w:val="16"/>
      <w:szCs w:val="20"/>
    </w:rPr>
  </w:style>
  <w:style w:type="paragraph" w:styleId="3">
    <w:name w:val="List Bullet 3"/>
    <w:basedOn w:val="a0"/>
    <w:autoRedefine/>
    <w:semiHidden/>
    <w:pPr>
      <w:numPr>
        <w:numId w:val="2"/>
      </w:numPr>
      <w:jc w:val="both"/>
    </w:pPr>
    <w:rPr>
      <w:rFonts w:eastAsia="Batang"/>
      <w:sz w:val="20"/>
      <w:szCs w:val="20"/>
    </w:rPr>
  </w:style>
  <w:style w:type="paragraph" w:styleId="21">
    <w:name w:val="Body Text 2"/>
    <w:basedOn w:val="a0"/>
    <w:link w:val="22"/>
    <w:semiHidden/>
    <w:pPr>
      <w:jc w:val="both"/>
    </w:pPr>
  </w:style>
  <w:style w:type="paragraph" w:styleId="23">
    <w:name w:val="Body Text Indent 2"/>
    <w:basedOn w:val="a0"/>
    <w:semiHidden/>
    <w:pPr>
      <w:ind w:firstLine="540"/>
      <w:jc w:val="both"/>
    </w:pPr>
  </w:style>
  <w:style w:type="character" w:styleId="af2">
    <w:name w:val="page number"/>
    <w:basedOn w:val="a1"/>
    <w:semiHidden/>
  </w:style>
  <w:style w:type="paragraph" w:styleId="31">
    <w:name w:val="Body Text Indent 3"/>
    <w:basedOn w:val="a0"/>
    <w:link w:val="32"/>
    <w:semiHidden/>
    <w:pPr>
      <w:ind w:firstLine="540"/>
    </w:pPr>
  </w:style>
  <w:style w:type="paragraph" w:styleId="af3">
    <w:name w:val="caption"/>
    <w:basedOn w:val="a0"/>
    <w:next w:val="a0"/>
    <w:qFormat/>
    <w:pPr>
      <w:spacing w:before="120" w:after="120" w:line="228" w:lineRule="auto"/>
      <w:ind w:firstLine="540"/>
      <w:jc w:val="center"/>
    </w:pPr>
    <w:rPr>
      <w:b/>
      <w:bCs/>
    </w:rPr>
  </w:style>
  <w:style w:type="character" w:customStyle="1" w:styleId="ac">
    <w:name w:val="Текст сноски Знак"/>
    <w:aliases w:val="Lábjegyzet-szöveg Знак,Footnote Text Знак"/>
    <w:link w:val="ab"/>
    <w:semiHidden/>
    <w:rsid w:val="00377671"/>
    <w:rPr>
      <w:rFonts w:ascii="Times New Roman" w:hAnsi="Times New Roman"/>
    </w:rPr>
  </w:style>
  <w:style w:type="character" w:customStyle="1" w:styleId="22">
    <w:name w:val="Основной текст 2 Знак"/>
    <w:link w:val="21"/>
    <w:semiHidden/>
    <w:rsid w:val="000020B6"/>
    <w:rPr>
      <w:rFonts w:ascii="Times New Roman" w:hAnsi="Times New Roman"/>
      <w:sz w:val="24"/>
      <w:szCs w:val="24"/>
    </w:rPr>
  </w:style>
  <w:style w:type="character" w:customStyle="1" w:styleId="32">
    <w:name w:val="Основной текст с отступом 3 Знак"/>
    <w:link w:val="31"/>
    <w:semiHidden/>
    <w:rsid w:val="004C49A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500">
      <w:bodyDiv w:val="1"/>
      <w:marLeft w:val="0"/>
      <w:marRight w:val="0"/>
      <w:marTop w:val="0"/>
      <w:marBottom w:val="0"/>
      <w:divBdr>
        <w:top w:val="none" w:sz="0" w:space="0" w:color="auto"/>
        <w:left w:val="none" w:sz="0" w:space="0" w:color="auto"/>
        <w:bottom w:val="none" w:sz="0" w:space="0" w:color="auto"/>
        <w:right w:val="none" w:sz="0" w:space="0" w:color="auto"/>
      </w:divBdr>
    </w:div>
    <w:div w:id="89475250">
      <w:bodyDiv w:val="1"/>
      <w:marLeft w:val="0"/>
      <w:marRight w:val="0"/>
      <w:marTop w:val="0"/>
      <w:marBottom w:val="0"/>
      <w:divBdr>
        <w:top w:val="none" w:sz="0" w:space="0" w:color="auto"/>
        <w:left w:val="none" w:sz="0" w:space="0" w:color="auto"/>
        <w:bottom w:val="none" w:sz="0" w:space="0" w:color="auto"/>
        <w:right w:val="none" w:sz="0" w:space="0" w:color="auto"/>
      </w:divBdr>
    </w:div>
    <w:div w:id="224604666">
      <w:bodyDiv w:val="1"/>
      <w:marLeft w:val="0"/>
      <w:marRight w:val="0"/>
      <w:marTop w:val="0"/>
      <w:marBottom w:val="0"/>
      <w:divBdr>
        <w:top w:val="none" w:sz="0" w:space="0" w:color="auto"/>
        <w:left w:val="none" w:sz="0" w:space="0" w:color="auto"/>
        <w:bottom w:val="none" w:sz="0" w:space="0" w:color="auto"/>
        <w:right w:val="none" w:sz="0" w:space="0" w:color="auto"/>
      </w:divBdr>
    </w:div>
    <w:div w:id="285933866">
      <w:bodyDiv w:val="1"/>
      <w:marLeft w:val="0"/>
      <w:marRight w:val="0"/>
      <w:marTop w:val="0"/>
      <w:marBottom w:val="0"/>
      <w:divBdr>
        <w:top w:val="none" w:sz="0" w:space="0" w:color="auto"/>
        <w:left w:val="none" w:sz="0" w:space="0" w:color="auto"/>
        <w:bottom w:val="none" w:sz="0" w:space="0" w:color="auto"/>
        <w:right w:val="none" w:sz="0" w:space="0" w:color="auto"/>
      </w:divBdr>
    </w:div>
    <w:div w:id="316305427">
      <w:bodyDiv w:val="1"/>
      <w:marLeft w:val="0"/>
      <w:marRight w:val="0"/>
      <w:marTop w:val="0"/>
      <w:marBottom w:val="0"/>
      <w:divBdr>
        <w:top w:val="none" w:sz="0" w:space="0" w:color="auto"/>
        <w:left w:val="none" w:sz="0" w:space="0" w:color="auto"/>
        <w:bottom w:val="none" w:sz="0" w:space="0" w:color="auto"/>
        <w:right w:val="none" w:sz="0" w:space="0" w:color="auto"/>
      </w:divBdr>
    </w:div>
    <w:div w:id="317029514">
      <w:bodyDiv w:val="1"/>
      <w:marLeft w:val="0"/>
      <w:marRight w:val="0"/>
      <w:marTop w:val="0"/>
      <w:marBottom w:val="0"/>
      <w:divBdr>
        <w:top w:val="none" w:sz="0" w:space="0" w:color="auto"/>
        <w:left w:val="none" w:sz="0" w:space="0" w:color="auto"/>
        <w:bottom w:val="none" w:sz="0" w:space="0" w:color="auto"/>
        <w:right w:val="none" w:sz="0" w:space="0" w:color="auto"/>
      </w:divBdr>
    </w:div>
    <w:div w:id="381909391">
      <w:bodyDiv w:val="1"/>
      <w:marLeft w:val="0"/>
      <w:marRight w:val="0"/>
      <w:marTop w:val="0"/>
      <w:marBottom w:val="0"/>
      <w:divBdr>
        <w:top w:val="none" w:sz="0" w:space="0" w:color="auto"/>
        <w:left w:val="none" w:sz="0" w:space="0" w:color="auto"/>
        <w:bottom w:val="none" w:sz="0" w:space="0" w:color="auto"/>
        <w:right w:val="none" w:sz="0" w:space="0" w:color="auto"/>
      </w:divBdr>
    </w:div>
    <w:div w:id="706487479">
      <w:bodyDiv w:val="1"/>
      <w:marLeft w:val="0"/>
      <w:marRight w:val="0"/>
      <w:marTop w:val="0"/>
      <w:marBottom w:val="0"/>
      <w:divBdr>
        <w:top w:val="none" w:sz="0" w:space="0" w:color="auto"/>
        <w:left w:val="none" w:sz="0" w:space="0" w:color="auto"/>
        <w:bottom w:val="none" w:sz="0" w:space="0" w:color="auto"/>
        <w:right w:val="none" w:sz="0" w:space="0" w:color="auto"/>
      </w:divBdr>
    </w:div>
    <w:div w:id="814227787">
      <w:bodyDiv w:val="1"/>
      <w:marLeft w:val="0"/>
      <w:marRight w:val="0"/>
      <w:marTop w:val="0"/>
      <w:marBottom w:val="0"/>
      <w:divBdr>
        <w:top w:val="none" w:sz="0" w:space="0" w:color="auto"/>
        <w:left w:val="none" w:sz="0" w:space="0" w:color="auto"/>
        <w:bottom w:val="none" w:sz="0" w:space="0" w:color="auto"/>
        <w:right w:val="none" w:sz="0" w:space="0" w:color="auto"/>
      </w:divBdr>
    </w:div>
    <w:div w:id="831336510">
      <w:bodyDiv w:val="1"/>
      <w:marLeft w:val="0"/>
      <w:marRight w:val="0"/>
      <w:marTop w:val="0"/>
      <w:marBottom w:val="0"/>
      <w:divBdr>
        <w:top w:val="none" w:sz="0" w:space="0" w:color="auto"/>
        <w:left w:val="none" w:sz="0" w:space="0" w:color="auto"/>
        <w:bottom w:val="none" w:sz="0" w:space="0" w:color="auto"/>
        <w:right w:val="none" w:sz="0" w:space="0" w:color="auto"/>
      </w:divBdr>
    </w:div>
    <w:div w:id="842554750">
      <w:bodyDiv w:val="1"/>
      <w:marLeft w:val="0"/>
      <w:marRight w:val="0"/>
      <w:marTop w:val="0"/>
      <w:marBottom w:val="0"/>
      <w:divBdr>
        <w:top w:val="none" w:sz="0" w:space="0" w:color="auto"/>
        <w:left w:val="none" w:sz="0" w:space="0" w:color="auto"/>
        <w:bottom w:val="none" w:sz="0" w:space="0" w:color="auto"/>
        <w:right w:val="none" w:sz="0" w:space="0" w:color="auto"/>
      </w:divBdr>
    </w:div>
    <w:div w:id="856818151">
      <w:bodyDiv w:val="1"/>
      <w:marLeft w:val="0"/>
      <w:marRight w:val="0"/>
      <w:marTop w:val="0"/>
      <w:marBottom w:val="0"/>
      <w:divBdr>
        <w:top w:val="none" w:sz="0" w:space="0" w:color="auto"/>
        <w:left w:val="none" w:sz="0" w:space="0" w:color="auto"/>
        <w:bottom w:val="none" w:sz="0" w:space="0" w:color="auto"/>
        <w:right w:val="none" w:sz="0" w:space="0" w:color="auto"/>
      </w:divBdr>
    </w:div>
    <w:div w:id="915897520">
      <w:bodyDiv w:val="1"/>
      <w:marLeft w:val="0"/>
      <w:marRight w:val="0"/>
      <w:marTop w:val="0"/>
      <w:marBottom w:val="0"/>
      <w:divBdr>
        <w:top w:val="none" w:sz="0" w:space="0" w:color="auto"/>
        <w:left w:val="none" w:sz="0" w:space="0" w:color="auto"/>
        <w:bottom w:val="none" w:sz="0" w:space="0" w:color="auto"/>
        <w:right w:val="none" w:sz="0" w:space="0" w:color="auto"/>
      </w:divBdr>
    </w:div>
    <w:div w:id="916138434">
      <w:bodyDiv w:val="1"/>
      <w:marLeft w:val="0"/>
      <w:marRight w:val="0"/>
      <w:marTop w:val="0"/>
      <w:marBottom w:val="0"/>
      <w:divBdr>
        <w:top w:val="none" w:sz="0" w:space="0" w:color="auto"/>
        <w:left w:val="none" w:sz="0" w:space="0" w:color="auto"/>
        <w:bottom w:val="none" w:sz="0" w:space="0" w:color="auto"/>
        <w:right w:val="none" w:sz="0" w:space="0" w:color="auto"/>
      </w:divBdr>
    </w:div>
    <w:div w:id="964777279">
      <w:bodyDiv w:val="1"/>
      <w:marLeft w:val="0"/>
      <w:marRight w:val="0"/>
      <w:marTop w:val="0"/>
      <w:marBottom w:val="0"/>
      <w:divBdr>
        <w:top w:val="none" w:sz="0" w:space="0" w:color="auto"/>
        <w:left w:val="none" w:sz="0" w:space="0" w:color="auto"/>
        <w:bottom w:val="none" w:sz="0" w:space="0" w:color="auto"/>
        <w:right w:val="none" w:sz="0" w:space="0" w:color="auto"/>
      </w:divBdr>
    </w:div>
    <w:div w:id="1027369234">
      <w:bodyDiv w:val="1"/>
      <w:marLeft w:val="0"/>
      <w:marRight w:val="0"/>
      <w:marTop w:val="0"/>
      <w:marBottom w:val="0"/>
      <w:divBdr>
        <w:top w:val="none" w:sz="0" w:space="0" w:color="auto"/>
        <w:left w:val="none" w:sz="0" w:space="0" w:color="auto"/>
        <w:bottom w:val="none" w:sz="0" w:space="0" w:color="auto"/>
        <w:right w:val="none" w:sz="0" w:space="0" w:color="auto"/>
      </w:divBdr>
    </w:div>
    <w:div w:id="1052340491">
      <w:bodyDiv w:val="1"/>
      <w:marLeft w:val="0"/>
      <w:marRight w:val="0"/>
      <w:marTop w:val="0"/>
      <w:marBottom w:val="0"/>
      <w:divBdr>
        <w:top w:val="none" w:sz="0" w:space="0" w:color="auto"/>
        <w:left w:val="none" w:sz="0" w:space="0" w:color="auto"/>
        <w:bottom w:val="none" w:sz="0" w:space="0" w:color="auto"/>
        <w:right w:val="none" w:sz="0" w:space="0" w:color="auto"/>
      </w:divBdr>
    </w:div>
    <w:div w:id="1165781083">
      <w:bodyDiv w:val="1"/>
      <w:marLeft w:val="0"/>
      <w:marRight w:val="0"/>
      <w:marTop w:val="0"/>
      <w:marBottom w:val="0"/>
      <w:divBdr>
        <w:top w:val="none" w:sz="0" w:space="0" w:color="auto"/>
        <w:left w:val="none" w:sz="0" w:space="0" w:color="auto"/>
        <w:bottom w:val="none" w:sz="0" w:space="0" w:color="auto"/>
        <w:right w:val="none" w:sz="0" w:space="0" w:color="auto"/>
      </w:divBdr>
    </w:div>
    <w:div w:id="1330867884">
      <w:bodyDiv w:val="1"/>
      <w:marLeft w:val="0"/>
      <w:marRight w:val="0"/>
      <w:marTop w:val="0"/>
      <w:marBottom w:val="0"/>
      <w:divBdr>
        <w:top w:val="none" w:sz="0" w:space="0" w:color="auto"/>
        <w:left w:val="none" w:sz="0" w:space="0" w:color="auto"/>
        <w:bottom w:val="none" w:sz="0" w:space="0" w:color="auto"/>
        <w:right w:val="none" w:sz="0" w:space="0" w:color="auto"/>
      </w:divBdr>
    </w:div>
    <w:div w:id="1339843729">
      <w:bodyDiv w:val="1"/>
      <w:marLeft w:val="0"/>
      <w:marRight w:val="0"/>
      <w:marTop w:val="0"/>
      <w:marBottom w:val="0"/>
      <w:divBdr>
        <w:top w:val="none" w:sz="0" w:space="0" w:color="auto"/>
        <w:left w:val="none" w:sz="0" w:space="0" w:color="auto"/>
        <w:bottom w:val="none" w:sz="0" w:space="0" w:color="auto"/>
        <w:right w:val="none" w:sz="0" w:space="0" w:color="auto"/>
      </w:divBdr>
    </w:div>
    <w:div w:id="1500652188">
      <w:bodyDiv w:val="1"/>
      <w:marLeft w:val="0"/>
      <w:marRight w:val="0"/>
      <w:marTop w:val="0"/>
      <w:marBottom w:val="0"/>
      <w:divBdr>
        <w:top w:val="none" w:sz="0" w:space="0" w:color="auto"/>
        <w:left w:val="none" w:sz="0" w:space="0" w:color="auto"/>
        <w:bottom w:val="none" w:sz="0" w:space="0" w:color="auto"/>
        <w:right w:val="none" w:sz="0" w:space="0" w:color="auto"/>
      </w:divBdr>
    </w:div>
    <w:div w:id="1552619478">
      <w:bodyDiv w:val="1"/>
      <w:marLeft w:val="0"/>
      <w:marRight w:val="0"/>
      <w:marTop w:val="0"/>
      <w:marBottom w:val="0"/>
      <w:divBdr>
        <w:top w:val="none" w:sz="0" w:space="0" w:color="auto"/>
        <w:left w:val="none" w:sz="0" w:space="0" w:color="auto"/>
        <w:bottom w:val="none" w:sz="0" w:space="0" w:color="auto"/>
        <w:right w:val="none" w:sz="0" w:space="0" w:color="auto"/>
      </w:divBdr>
    </w:div>
    <w:div w:id="1603299569">
      <w:bodyDiv w:val="1"/>
      <w:marLeft w:val="0"/>
      <w:marRight w:val="0"/>
      <w:marTop w:val="0"/>
      <w:marBottom w:val="0"/>
      <w:divBdr>
        <w:top w:val="none" w:sz="0" w:space="0" w:color="auto"/>
        <w:left w:val="none" w:sz="0" w:space="0" w:color="auto"/>
        <w:bottom w:val="none" w:sz="0" w:space="0" w:color="auto"/>
        <w:right w:val="none" w:sz="0" w:space="0" w:color="auto"/>
      </w:divBdr>
    </w:div>
    <w:div w:id="1618024236">
      <w:bodyDiv w:val="1"/>
      <w:marLeft w:val="0"/>
      <w:marRight w:val="0"/>
      <w:marTop w:val="0"/>
      <w:marBottom w:val="0"/>
      <w:divBdr>
        <w:top w:val="none" w:sz="0" w:space="0" w:color="auto"/>
        <w:left w:val="none" w:sz="0" w:space="0" w:color="auto"/>
        <w:bottom w:val="none" w:sz="0" w:space="0" w:color="auto"/>
        <w:right w:val="none" w:sz="0" w:space="0" w:color="auto"/>
      </w:divBdr>
    </w:div>
    <w:div w:id="1875196261">
      <w:bodyDiv w:val="1"/>
      <w:marLeft w:val="0"/>
      <w:marRight w:val="0"/>
      <w:marTop w:val="0"/>
      <w:marBottom w:val="0"/>
      <w:divBdr>
        <w:top w:val="none" w:sz="0" w:space="0" w:color="auto"/>
        <w:left w:val="none" w:sz="0" w:space="0" w:color="auto"/>
        <w:bottom w:val="none" w:sz="0" w:space="0" w:color="auto"/>
        <w:right w:val="none" w:sz="0" w:space="0" w:color="auto"/>
      </w:divBdr>
    </w:div>
    <w:div w:id="19979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n.polszczyz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lpolish.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Учебно-методическое объединение по классическому университетскому образованию</vt:lpstr>
    </vt:vector>
  </TitlesOfParts>
  <Company>Инпро</Company>
  <LinksUpToDate>false</LinksUpToDate>
  <CharactersWithSpaces>50608</CharactersWithSpaces>
  <SharedDoc>false</SharedDoc>
  <HLinks>
    <vt:vector size="12" baseType="variant">
      <vt:variant>
        <vt:i4>1376327</vt:i4>
      </vt:variant>
      <vt:variant>
        <vt:i4>3</vt:i4>
      </vt:variant>
      <vt:variant>
        <vt:i4>0</vt:i4>
      </vt:variant>
      <vt:variant>
        <vt:i4>5</vt:i4>
      </vt:variant>
      <vt:variant>
        <vt:lpwstr>http://www.realpolish.pl/</vt:lpwstr>
      </vt:variant>
      <vt:variant>
        <vt:lpwstr/>
      </vt:variant>
      <vt:variant>
        <vt:i4>7143459</vt:i4>
      </vt:variant>
      <vt:variant>
        <vt:i4>0</vt:i4>
      </vt:variant>
      <vt:variant>
        <vt:i4>0</vt:i4>
      </vt:variant>
      <vt:variant>
        <vt:i4>5</vt:i4>
      </vt:variant>
      <vt:variant>
        <vt:lpwstr>http://www.pwn.polszczyzna.pl/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Учебно-методическое объединение по классическому университетскому образованию</dc:title>
  <dc:creator>Асият</dc:creator>
  <cp:lastModifiedBy>Olga_Leshkova</cp:lastModifiedBy>
  <cp:revision>2</cp:revision>
  <cp:lastPrinted>2011-01-23T16:06:00Z</cp:lastPrinted>
  <dcterms:created xsi:type="dcterms:W3CDTF">2014-03-12T13:29:00Z</dcterms:created>
  <dcterms:modified xsi:type="dcterms:W3CDTF">2014-03-12T13:29:00Z</dcterms:modified>
</cp:coreProperties>
</file>